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5B5" w:rsidRPr="00CE677C" w:rsidRDefault="00AB31DF" w:rsidP="00190EE9">
      <w:pPr>
        <w:spacing w:after="120"/>
        <w:jc w:val="center"/>
        <w:rPr>
          <w:rFonts w:asciiTheme="minorHAnsi" w:hAnsiTheme="minorHAnsi"/>
          <w:b/>
          <w:sz w:val="24"/>
          <w:lang w:val="en-US"/>
        </w:rPr>
      </w:pPr>
      <w:r w:rsidRPr="00CE677C">
        <w:rPr>
          <w:rFonts w:asciiTheme="minorHAnsi" w:hAnsiTheme="minorHAnsi"/>
          <w:noProof/>
          <w:sz w:val="24"/>
          <w:lang w:eastAsia="ru-RU"/>
        </w:rPr>
        <w:drawing>
          <wp:inline distT="0" distB="0" distL="0" distR="0">
            <wp:extent cx="1045476" cy="1045476"/>
            <wp:effectExtent l="19050" t="0" r="2274" b="0"/>
            <wp:docPr id="9" name="Рисунок 1" descr="\\fileserv\filesev\PUBLIC\Logo\Ch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\filesev\PUBLIC\Logo\ChP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51" cy="104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75B5" w:rsidRDefault="009475B5" w:rsidP="00190EE9">
      <w:pPr>
        <w:spacing w:after="120"/>
        <w:jc w:val="center"/>
        <w:rPr>
          <w:rFonts w:asciiTheme="minorHAnsi" w:hAnsiTheme="minorHAnsi"/>
          <w:sz w:val="22"/>
          <w:szCs w:val="22"/>
        </w:rPr>
      </w:pPr>
      <w:bookmarkStart w:id="0" w:name="_Hlk54647010"/>
      <w:r w:rsidRPr="00CE677C">
        <w:rPr>
          <w:rFonts w:asciiTheme="minorHAnsi" w:hAnsiTheme="minorHAnsi"/>
          <w:sz w:val="22"/>
          <w:szCs w:val="22"/>
        </w:rPr>
        <w:t>ПОЛОЖЕНИЕ О ПОРЯДКЕ ПРОВЕДЕНИЯ</w:t>
      </w:r>
    </w:p>
    <w:bookmarkEnd w:id="0"/>
    <w:p w:rsidR="009475B5" w:rsidRPr="00CE677C" w:rsidRDefault="009475B5" w:rsidP="00190EE9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ПСКОВСКОГО ОБЛАСТНОГО КОНКУРСА</w:t>
      </w:r>
      <w:r w:rsidR="00661A9C" w:rsidRPr="00CE677C">
        <w:rPr>
          <w:rFonts w:asciiTheme="minorHAnsi" w:hAnsiTheme="minorHAnsi"/>
          <w:sz w:val="22"/>
          <w:szCs w:val="22"/>
        </w:rPr>
        <w:t xml:space="preserve"> ЭКОЛОГИЧЕСКОЙ СОЦИАЛЬНОЙ РЕКЛАМЫ</w:t>
      </w:r>
    </w:p>
    <w:p w:rsidR="00661A9C" w:rsidRPr="00CE677C" w:rsidRDefault="00661A9C" w:rsidP="00190EE9">
      <w:pPr>
        <w:spacing w:after="120"/>
        <w:jc w:val="center"/>
        <w:rPr>
          <w:rFonts w:asciiTheme="minorHAnsi" w:hAnsiTheme="minorHAnsi"/>
          <w:b/>
          <w:sz w:val="22"/>
          <w:szCs w:val="22"/>
        </w:rPr>
      </w:pPr>
      <w:r w:rsidRPr="00CE677C">
        <w:rPr>
          <w:rFonts w:asciiTheme="minorHAnsi" w:hAnsiTheme="minorHAnsi"/>
          <w:b/>
          <w:sz w:val="22"/>
          <w:szCs w:val="22"/>
        </w:rPr>
        <w:t>«</w:t>
      </w:r>
      <w:r w:rsidR="0012241D" w:rsidRPr="00CE677C">
        <w:rPr>
          <w:rFonts w:asciiTheme="minorHAnsi" w:hAnsiTheme="minorHAnsi"/>
          <w:b/>
          <w:sz w:val="22"/>
          <w:szCs w:val="22"/>
        </w:rPr>
        <w:t>ЭКОРЕКЛАМА 60</w:t>
      </w:r>
      <w:r w:rsidRPr="00CE677C">
        <w:rPr>
          <w:rFonts w:asciiTheme="minorHAnsi" w:hAnsiTheme="minorHAnsi"/>
          <w:b/>
          <w:sz w:val="22"/>
          <w:szCs w:val="22"/>
        </w:rPr>
        <w:t>»</w:t>
      </w:r>
    </w:p>
    <w:p w:rsidR="009475B5" w:rsidRPr="00CE677C" w:rsidRDefault="009475B5" w:rsidP="00190EE9">
      <w:pPr>
        <w:spacing w:after="120"/>
        <w:rPr>
          <w:rFonts w:asciiTheme="minorHAnsi" w:hAnsiTheme="minorHAnsi"/>
          <w:sz w:val="22"/>
          <w:szCs w:val="22"/>
        </w:rPr>
      </w:pPr>
    </w:p>
    <w:p w:rsidR="009475B5" w:rsidRPr="00CE677C" w:rsidRDefault="009475B5" w:rsidP="008B0C2D">
      <w:pPr>
        <w:widowControl/>
        <w:numPr>
          <w:ilvl w:val="0"/>
          <w:numId w:val="4"/>
        </w:numPr>
        <w:tabs>
          <w:tab w:val="num" w:pos="28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ОБЩИЕ ПОЛОЖЕНИЯ</w:t>
      </w:r>
    </w:p>
    <w:p w:rsidR="009475B5" w:rsidRDefault="00190EE9" w:rsidP="008B0C2D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1.1. </w:t>
      </w:r>
      <w:r w:rsidR="009475B5" w:rsidRPr="00CE677C">
        <w:rPr>
          <w:rFonts w:asciiTheme="minorHAnsi" w:hAnsiTheme="minorHAnsi" w:cs="Arial"/>
          <w:sz w:val="22"/>
          <w:szCs w:val="22"/>
        </w:rPr>
        <w:t xml:space="preserve">Псковский </w:t>
      </w:r>
      <w:bookmarkStart w:id="1" w:name="_Hlk54647173"/>
      <w:r w:rsidR="009475B5" w:rsidRPr="00CE677C">
        <w:rPr>
          <w:rFonts w:asciiTheme="minorHAnsi" w:hAnsiTheme="minorHAnsi" w:cs="Arial"/>
          <w:sz w:val="22"/>
          <w:szCs w:val="22"/>
        </w:rPr>
        <w:t>областной экологический конкурс «</w:t>
      </w:r>
      <w:proofErr w:type="spellStart"/>
      <w:r w:rsidR="0012241D" w:rsidRPr="00CE677C">
        <w:rPr>
          <w:rFonts w:asciiTheme="minorHAnsi" w:hAnsiTheme="minorHAnsi"/>
          <w:sz w:val="22"/>
          <w:szCs w:val="22"/>
        </w:rPr>
        <w:t>Экореклама</w:t>
      </w:r>
      <w:proofErr w:type="spellEnd"/>
      <w:r w:rsidR="0012241D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661A9C" w:rsidRPr="00CE677C">
        <w:rPr>
          <w:rFonts w:asciiTheme="minorHAnsi" w:hAnsiTheme="minorHAnsi" w:cs="Arial"/>
          <w:sz w:val="22"/>
          <w:szCs w:val="22"/>
        </w:rPr>
        <w:t>60</w:t>
      </w:r>
      <w:r w:rsidR="00325300" w:rsidRPr="00CE677C">
        <w:rPr>
          <w:rFonts w:asciiTheme="minorHAnsi" w:hAnsiTheme="minorHAnsi" w:cs="Arial"/>
          <w:sz w:val="22"/>
          <w:szCs w:val="22"/>
        </w:rPr>
        <w:t>» (далее – К</w:t>
      </w:r>
      <w:r w:rsidR="009475B5" w:rsidRPr="00CE677C">
        <w:rPr>
          <w:rFonts w:asciiTheme="minorHAnsi" w:hAnsiTheme="minorHAnsi" w:cs="Arial"/>
          <w:sz w:val="22"/>
          <w:szCs w:val="22"/>
        </w:rPr>
        <w:t xml:space="preserve">онкурс) проводится на территории Псковской области </w:t>
      </w:r>
      <w:r w:rsidR="009475B5" w:rsidRPr="00CE677C">
        <w:rPr>
          <w:rFonts w:asciiTheme="minorHAnsi" w:hAnsiTheme="minorHAnsi" w:cs="Arial"/>
          <w:b/>
          <w:sz w:val="22"/>
          <w:szCs w:val="22"/>
        </w:rPr>
        <w:t xml:space="preserve">с </w:t>
      </w:r>
      <w:r w:rsidR="00060606">
        <w:rPr>
          <w:rFonts w:asciiTheme="minorHAnsi" w:hAnsiTheme="minorHAnsi" w:cs="Arial"/>
          <w:b/>
          <w:sz w:val="22"/>
          <w:szCs w:val="22"/>
        </w:rPr>
        <w:t>0</w:t>
      </w:r>
      <w:r w:rsidR="00215FEA">
        <w:rPr>
          <w:rFonts w:asciiTheme="minorHAnsi" w:hAnsiTheme="minorHAnsi" w:cs="Arial"/>
          <w:b/>
          <w:sz w:val="22"/>
          <w:szCs w:val="22"/>
        </w:rPr>
        <w:t>2</w:t>
      </w:r>
      <w:r w:rsidR="00060606">
        <w:rPr>
          <w:rFonts w:asciiTheme="minorHAnsi" w:hAnsiTheme="minorHAnsi" w:cs="Arial"/>
          <w:b/>
          <w:sz w:val="22"/>
          <w:szCs w:val="22"/>
        </w:rPr>
        <w:t xml:space="preserve"> ноября</w:t>
      </w:r>
      <w:r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9475B5" w:rsidRPr="00CE677C">
        <w:rPr>
          <w:rFonts w:asciiTheme="minorHAnsi" w:hAnsiTheme="minorHAnsi" w:cs="Arial"/>
          <w:b/>
          <w:sz w:val="22"/>
          <w:szCs w:val="22"/>
        </w:rPr>
        <w:t>по</w:t>
      </w:r>
      <w:r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735D5A" w:rsidRPr="00CE677C">
        <w:rPr>
          <w:rFonts w:asciiTheme="minorHAnsi" w:hAnsiTheme="minorHAnsi" w:cs="Arial"/>
          <w:b/>
          <w:sz w:val="22"/>
          <w:szCs w:val="22"/>
        </w:rPr>
        <w:t>1</w:t>
      </w:r>
      <w:r w:rsidR="00060606">
        <w:rPr>
          <w:rFonts w:asciiTheme="minorHAnsi" w:hAnsiTheme="minorHAnsi" w:cs="Arial"/>
          <w:b/>
          <w:sz w:val="22"/>
          <w:szCs w:val="22"/>
        </w:rPr>
        <w:t>1</w:t>
      </w:r>
      <w:r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226CE6" w:rsidRPr="00CE677C">
        <w:rPr>
          <w:rFonts w:asciiTheme="minorHAnsi" w:hAnsiTheme="minorHAnsi" w:cs="Arial"/>
          <w:b/>
          <w:sz w:val="22"/>
          <w:szCs w:val="22"/>
        </w:rPr>
        <w:t>декабря</w:t>
      </w:r>
      <w:r w:rsidRPr="00CE677C">
        <w:rPr>
          <w:rFonts w:asciiTheme="minorHAnsi" w:hAnsiTheme="minorHAnsi" w:cs="Arial"/>
          <w:b/>
          <w:sz w:val="22"/>
          <w:szCs w:val="22"/>
        </w:rPr>
        <w:t xml:space="preserve"> 2020 года</w:t>
      </w:r>
      <w:r w:rsidR="009475B5" w:rsidRPr="00CE677C">
        <w:rPr>
          <w:rFonts w:asciiTheme="minorHAnsi" w:hAnsiTheme="minorHAnsi" w:cs="Arial"/>
          <w:sz w:val="22"/>
          <w:szCs w:val="22"/>
        </w:rPr>
        <w:t>.</w:t>
      </w:r>
    </w:p>
    <w:p w:rsidR="00215FEA" w:rsidRPr="00215FEA" w:rsidRDefault="00215FEA" w:rsidP="00215FEA">
      <w:p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r w:rsidRPr="00190EE9">
        <w:rPr>
          <w:rFonts w:asciiTheme="minorHAnsi" w:eastAsia="Times New Roman" w:hAnsiTheme="minorHAnsi"/>
          <w:kern w:val="0"/>
          <w:sz w:val="24"/>
        </w:rPr>
        <w:t>1</w:t>
      </w:r>
      <w:r w:rsidRPr="00215FEA">
        <w:rPr>
          <w:rFonts w:asciiTheme="minorHAnsi" w:eastAsia="Times New Roman" w:hAnsiTheme="minorHAnsi"/>
          <w:kern w:val="0"/>
          <w:sz w:val="22"/>
          <w:szCs w:val="22"/>
        </w:rPr>
        <w:t>.2. Целью Конкурса является разработка визуальных решений социальной экологической рекламы для Псковской области.</w:t>
      </w:r>
    </w:p>
    <w:p w:rsidR="008B0C2D" w:rsidRPr="00CE677C" w:rsidRDefault="00215FEA" w:rsidP="008B0C2D">
      <w:p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bookmarkStart w:id="2" w:name="_Hlk54647509"/>
      <w:bookmarkEnd w:id="1"/>
      <w:r>
        <w:rPr>
          <w:rFonts w:asciiTheme="minorHAnsi" w:eastAsia="Times New Roman" w:hAnsiTheme="minorHAnsi"/>
          <w:kern w:val="0"/>
          <w:sz w:val="22"/>
          <w:szCs w:val="22"/>
        </w:rPr>
        <w:t>1.3</w:t>
      </w:r>
      <w:r w:rsidR="008B0C2D" w:rsidRPr="00CE677C">
        <w:rPr>
          <w:rFonts w:asciiTheme="minorHAnsi" w:eastAsia="Times New Roman" w:hAnsiTheme="minorHAnsi"/>
          <w:kern w:val="0"/>
          <w:sz w:val="22"/>
          <w:szCs w:val="22"/>
        </w:rPr>
        <w:t xml:space="preserve">. </w:t>
      </w:r>
      <w:r w:rsidR="00250885" w:rsidRPr="00CE677C">
        <w:rPr>
          <w:rFonts w:asciiTheme="minorHAnsi" w:eastAsia="Times New Roman" w:hAnsiTheme="minorHAnsi"/>
          <w:kern w:val="0"/>
          <w:sz w:val="22"/>
          <w:szCs w:val="22"/>
        </w:rPr>
        <w:t>П</w:t>
      </w:r>
      <w:r w:rsidR="008B0C2D" w:rsidRPr="00CE677C">
        <w:rPr>
          <w:rFonts w:asciiTheme="minorHAnsi" w:eastAsia="Times New Roman" w:hAnsiTheme="minorHAnsi"/>
          <w:kern w:val="0"/>
          <w:sz w:val="22"/>
          <w:szCs w:val="22"/>
        </w:rPr>
        <w:t>од «социальной экологической рекламой» понимается информация:</w:t>
      </w:r>
    </w:p>
    <w:p w:rsidR="008B0C2D" w:rsidRPr="00CE677C" w:rsidRDefault="001A4614" w:rsidP="008B0C2D">
      <w:pPr>
        <w:pStyle w:val="af8"/>
        <w:numPr>
          <w:ilvl w:val="0"/>
          <w:numId w:val="24"/>
        </w:num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proofErr w:type="gramStart"/>
      <w:r>
        <w:rPr>
          <w:rFonts w:asciiTheme="minorHAnsi" w:eastAsia="Times New Roman" w:hAnsiTheme="minorHAnsi"/>
          <w:kern w:val="0"/>
          <w:sz w:val="22"/>
          <w:szCs w:val="22"/>
        </w:rPr>
        <w:t>изготовленная</w:t>
      </w:r>
      <w:proofErr w:type="gramEnd"/>
      <w:r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8B0C2D" w:rsidRPr="00CE677C">
        <w:rPr>
          <w:rFonts w:asciiTheme="minorHAnsi" w:eastAsia="Times New Roman" w:hAnsiTheme="minorHAnsi"/>
          <w:kern w:val="0"/>
          <w:sz w:val="22"/>
          <w:szCs w:val="22"/>
        </w:rPr>
        <w:t>способами, описанными в конкурсном задании;</w:t>
      </w:r>
    </w:p>
    <w:p w:rsidR="008B0C2D" w:rsidRPr="00105E96" w:rsidRDefault="008B0C2D" w:rsidP="008B0C2D">
      <w:pPr>
        <w:pStyle w:val="af8"/>
        <w:numPr>
          <w:ilvl w:val="0"/>
          <w:numId w:val="24"/>
        </w:num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proofErr w:type="gramStart"/>
      <w:r w:rsidRPr="00CE677C">
        <w:rPr>
          <w:rFonts w:asciiTheme="minorHAnsi" w:eastAsia="Times New Roman" w:hAnsiTheme="minorHAnsi"/>
          <w:kern w:val="0"/>
          <w:sz w:val="22"/>
          <w:szCs w:val="22"/>
        </w:rPr>
        <w:t>адресованная</w:t>
      </w:r>
      <w:proofErr w:type="gramEnd"/>
      <w:r w:rsidRPr="00CE677C">
        <w:rPr>
          <w:rFonts w:asciiTheme="minorHAnsi" w:eastAsia="Times New Roman" w:hAnsiTheme="minorHAnsi"/>
          <w:kern w:val="0"/>
          <w:sz w:val="22"/>
          <w:szCs w:val="22"/>
        </w:rPr>
        <w:t xml:space="preserve"> </w:t>
      </w:r>
      <w:r w:rsidR="001A4614" w:rsidRPr="00105E96">
        <w:rPr>
          <w:rFonts w:asciiTheme="minorHAnsi" w:eastAsia="Times New Roman" w:hAnsiTheme="minorHAnsi"/>
          <w:kern w:val="0"/>
          <w:sz w:val="22"/>
          <w:szCs w:val="22"/>
        </w:rPr>
        <w:t>жителям и гостям Псковской области</w:t>
      </w:r>
      <w:r w:rsidRPr="00105E96">
        <w:rPr>
          <w:rFonts w:asciiTheme="minorHAnsi" w:eastAsia="Times New Roman" w:hAnsiTheme="minorHAnsi"/>
          <w:kern w:val="0"/>
          <w:sz w:val="22"/>
          <w:szCs w:val="22"/>
        </w:rPr>
        <w:t>;</w:t>
      </w:r>
    </w:p>
    <w:p w:rsidR="008B0C2D" w:rsidRPr="00CE677C" w:rsidRDefault="008B0C2D" w:rsidP="008B0C2D">
      <w:pPr>
        <w:pStyle w:val="af8"/>
        <w:numPr>
          <w:ilvl w:val="0"/>
          <w:numId w:val="24"/>
        </w:num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proofErr w:type="gramStart"/>
      <w:r w:rsidRPr="00CE677C">
        <w:rPr>
          <w:rFonts w:asciiTheme="minorHAnsi" w:eastAsia="Times New Roman" w:hAnsiTheme="minorHAnsi"/>
          <w:kern w:val="0"/>
          <w:sz w:val="22"/>
          <w:szCs w:val="22"/>
        </w:rPr>
        <w:t>н</w:t>
      </w:r>
      <w:r w:rsidR="00250885" w:rsidRPr="00CE677C">
        <w:rPr>
          <w:rFonts w:asciiTheme="minorHAnsi" w:eastAsia="Times New Roman" w:hAnsiTheme="minorHAnsi"/>
          <w:kern w:val="0"/>
          <w:sz w:val="22"/>
          <w:szCs w:val="22"/>
        </w:rPr>
        <w:t>аправленная</w:t>
      </w:r>
      <w:proofErr w:type="gramEnd"/>
      <w:r w:rsidR="00250885" w:rsidRPr="00CE677C">
        <w:rPr>
          <w:rFonts w:asciiTheme="minorHAnsi" w:eastAsia="Times New Roman" w:hAnsiTheme="minorHAnsi"/>
          <w:kern w:val="0"/>
          <w:sz w:val="22"/>
          <w:szCs w:val="22"/>
        </w:rPr>
        <w:t xml:space="preserve"> на воспитание береж</w:t>
      </w:r>
      <w:r w:rsidRPr="00CE677C">
        <w:rPr>
          <w:rFonts w:asciiTheme="minorHAnsi" w:eastAsia="Times New Roman" w:hAnsiTheme="minorHAnsi"/>
          <w:kern w:val="0"/>
          <w:sz w:val="22"/>
          <w:szCs w:val="22"/>
        </w:rPr>
        <w:t>ного отношения к окружающей природной среде;</w:t>
      </w:r>
    </w:p>
    <w:p w:rsidR="008B0C2D" w:rsidRPr="00CE677C" w:rsidRDefault="00C469BA" w:rsidP="008B0C2D">
      <w:pPr>
        <w:pStyle w:val="af8"/>
        <w:numPr>
          <w:ilvl w:val="0"/>
          <w:numId w:val="24"/>
        </w:numPr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</w:rPr>
      </w:pPr>
      <w:r w:rsidRPr="00CE677C">
        <w:rPr>
          <w:rFonts w:asciiTheme="minorHAnsi" w:eastAsia="Times New Roman" w:hAnsiTheme="minorHAnsi"/>
          <w:kern w:val="0"/>
          <w:sz w:val="22"/>
          <w:szCs w:val="22"/>
        </w:rPr>
        <w:t xml:space="preserve">не </w:t>
      </w:r>
      <w:proofErr w:type="gramStart"/>
      <w:r w:rsidRPr="00CE677C">
        <w:rPr>
          <w:rFonts w:asciiTheme="minorHAnsi" w:eastAsia="Times New Roman" w:hAnsiTheme="minorHAnsi"/>
          <w:kern w:val="0"/>
          <w:sz w:val="22"/>
          <w:szCs w:val="22"/>
        </w:rPr>
        <w:t>противоречащая</w:t>
      </w:r>
      <w:proofErr w:type="gramEnd"/>
      <w:r w:rsidR="008B0C2D" w:rsidRPr="00CE677C">
        <w:rPr>
          <w:rFonts w:asciiTheme="minorHAnsi" w:eastAsia="Times New Roman" w:hAnsiTheme="minorHAnsi"/>
          <w:kern w:val="0"/>
          <w:sz w:val="22"/>
          <w:szCs w:val="22"/>
        </w:rPr>
        <w:t xml:space="preserve"> требованиям Федера</w:t>
      </w:r>
      <w:r w:rsidR="00F0147E" w:rsidRPr="00CE677C">
        <w:rPr>
          <w:rFonts w:asciiTheme="minorHAnsi" w:eastAsia="Times New Roman" w:hAnsiTheme="minorHAnsi"/>
          <w:kern w:val="0"/>
          <w:sz w:val="22"/>
          <w:szCs w:val="22"/>
        </w:rPr>
        <w:t>льного закона от 13.03.2006 №38-</w:t>
      </w:r>
      <w:r w:rsidR="008B0C2D" w:rsidRPr="00CE677C">
        <w:rPr>
          <w:rFonts w:asciiTheme="minorHAnsi" w:eastAsia="Times New Roman" w:hAnsiTheme="minorHAnsi"/>
          <w:kern w:val="0"/>
          <w:sz w:val="22"/>
          <w:szCs w:val="22"/>
        </w:rPr>
        <w:t>ФЗ «О рекламе».</w:t>
      </w:r>
    </w:p>
    <w:p w:rsidR="009475B5" w:rsidRPr="00CE677C" w:rsidRDefault="008B0C2D" w:rsidP="008B0C2D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1.</w:t>
      </w:r>
      <w:r w:rsidR="00215FEA">
        <w:rPr>
          <w:rFonts w:asciiTheme="minorHAnsi" w:hAnsiTheme="minorHAnsi" w:cs="Arial"/>
          <w:sz w:val="22"/>
          <w:szCs w:val="22"/>
        </w:rPr>
        <w:t>4</w:t>
      </w:r>
      <w:r w:rsidRPr="00CE677C">
        <w:rPr>
          <w:rFonts w:asciiTheme="minorHAnsi" w:hAnsiTheme="minorHAnsi" w:cs="Arial"/>
          <w:sz w:val="22"/>
          <w:szCs w:val="22"/>
        </w:rPr>
        <w:t xml:space="preserve">. Задачи </w:t>
      </w:r>
      <w:r w:rsidR="00325300" w:rsidRPr="00CE677C">
        <w:rPr>
          <w:rFonts w:asciiTheme="minorHAnsi" w:hAnsiTheme="minorHAnsi" w:cs="Arial"/>
          <w:sz w:val="22"/>
          <w:szCs w:val="22"/>
        </w:rPr>
        <w:t>К</w:t>
      </w:r>
      <w:r w:rsidR="009475B5" w:rsidRPr="00CE677C">
        <w:rPr>
          <w:rFonts w:asciiTheme="minorHAnsi" w:hAnsiTheme="minorHAnsi" w:cs="Arial"/>
          <w:sz w:val="22"/>
          <w:szCs w:val="22"/>
        </w:rPr>
        <w:t>онкурса:</w:t>
      </w:r>
    </w:p>
    <w:p w:rsidR="008B0C2D" w:rsidRPr="00215FEA" w:rsidRDefault="00250885" w:rsidP="008B0C2D">
      <w:pPr>
        <w:pStyle w:val="af8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215FEA">
        <w:rPr>
          <w:rFonts w:asciiTheme="minorHAnsi" w:hAnsiTheme="minorHAnsi"/>
          <w:sz w:val="22"/>
          <w:szCs w:val="22"/>
        </w:rPr>
        <w:t>Содействие воспитанию</w:t>
      </w:r>
      <w:r w:rsidR="008B0C2D" w:rsidRPr="00215FEA">
        <w:rPr>
          <w:rFonts w:asciiTheme="minorHAnsi" w:hAnsiTheme="minorHAnsi"/>
          <w:sz w:val="22"/>
          <w:szCs w:val="22"/>
        </w:rPr>
        <w:t xml:space="preserve"> экологического ответственного поведения</w:t>
      </w:r>
      <w:r w:rsidRPr="00215FEA">
        <w:rPr>
          <w:rFonts w:asciiTheme="minorHAnsi" w:hAnsiTheme="minorHAnsi"/>
          <w:sz w:val="22"/>
          <w:szCs w:val="22"/>
        </w:rPr>
        <w:t xml:space="preserve"> жителей и гостей Псковской области</w:t>
      </w:r>
      <w:r w:rsidR="008B0C2D" w:rsidRPr="00215FEA">
        <w:rPr>
          <w:rFonts w:asciiTheme="minorHAnsi" w:hAnsiTheme="minorHAnsi"/>
          <w:sz w:val="22"/>
          <w:szCs w:val="22"/>
        </w:rPr>
        <w:t>;</w:t>
      </w:r>
    </w:p>
    <w:p w:rsidR="008B0C2D" w:rsidRPr="00215FEA" w:rsidRDefault="008B0C2D" w:rsidP="008B0C2D">
      <w:pPr>
        <w:pStyle w:val="af8"/>
        <w:numPr>
          <w:ilvl w:val="0"/>
          <w:numId w:val="25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215FEA">
        <w:rPr>
          <w:rFonts w:asciiTheme="minorHAnsi" w:hAnsiTheme="minorHAnsi"/>
          <w:sz w:val="22"/>
          <w:szCs w:val="22"/>
        </w:rPr>
        <w:t>Разработка новых инструментов создания позитивного экологического имиджа Псковской области, повышение качества распространяемой социальной экологической рекламы.</w:t>
      </w:r>
    </w:p>
    <w:p w:rsidR="00107A22" w:rsidRDefault="00215FEA" w:rsidP="00107A22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1.5</w:t>
      </w:r>
      <w:r w:rsidR="008B0C2D" w:rsidRPr="00CE677C">
        <w:rPr>
          <w:rFonts w:asciiTheme="minorHAnsi" w:hAnsiTheme="minorHAnsi" w:cs="Arial"/>
          <w:sz w:val="22"/>
          <w:szCs w:val="22"/>
        </w:rPr>
        <w:t>. К участию в Конкурсе приглашаются</w:t>
      </w:r>
      <w:r w:rsidR="00107A22">
        <w:rPr>
          <w:rFonts w:asciiTheme="minorHAnsi" w:hAnsiTheme="minorHAnsi" w:cs="Arial"/>
          <w:sz w:val="22"/>
          <w:szCs w:val="22"/>
        </w:rPr>
        <w:t>:</w:t>
      </w:r>
    </w:p>
    <w:p w:rsidR="00107A22" w:rsidRDefault="00107A22" w:rsidP="00107A22">
      <w:pPr>
        <w:pStyle w:val="ad"/>
        <w:numPr>
          <w:ilvl w:val="0"/>
          <w:numId w:val="38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07A22">
        <w:rPr>
          <w:rFonts w:asciiTheme="minorHAnsi" w:hAnsiTheme="minorHAnsi" w:cs="Arial"/>
          <w:sz w:val="22"/>
          <w:szCs w:val="22"/>
        </w:rPr>
        <w:t>Профессионалы и студенты творческих и экологических специальностей;</w:t>
      </w:r>
    </w:p>
    <w:p w:rsidR="00107A22" w:rsidRDefault="00107A22" w:rsidP="00107A22">
      <w:pPr>
        <w:pStyle w:val="ad"/>
        <w:numPr>
          <w:ilvl w:val="0"/>
          <w:numId w:val="38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07A22">
        <w:rPr>
          <w:rFonts w:asciiTheme="minorHAnsi" w:hAnsiTheme="minorHAnsi" w:cs="Arial"/>
          <w:sz w:val="22"/>
          <w:szCs w:val="22"/>
        </w:rPr>
        <w:t>Учащиеся (от 15 лет);</w:t>
      </w:r>
    </w:p>
    <w:p w:rsidR="008B0C2D" w:rsidRPr="00107A22" w:rsidRDefault="00107A22" w:rsidP="00107A22">
      <w:pPr>
        <w:pStyle w:val="ad"/>
        <w:numPr>
          <w:ilvl w:val="0"/>
          <w:numId w:val="38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107A22">
        <w:rPr>
          <w:rFonts w:asciiTheme="minorHAnsi" w:hAnsiTheme="minorHAnsi" w:cs="Arial"/>
          <w:sz w:val="22"/>
          <w:szCs w:val="22"/>
        </w:rPr>
        <w:t>Другие совершеннолетние г</w:t>
      </w:r>
      <w:r w:rsidR="00C469BA" w:rsidRPr="00107A22">
        <w:rPr>
          <w:rFonts w:asciiTheme="minorHAnsi" w:hAnsiTheme="minorHAnsi" w:cs="Arial"/>
          <w:sz w:val="22"/>
          <w:szCs w:val="22"/>
        </w:rPr>
        <w:t>раждане Российской Федерации.</w:t>
      </w:r>
    </w:p>
    <w:bookmarkEnd w:id="2"/>
    <w:p w:rsidR="00190EE9" w:rsidRPr="00CE677C" w:rsidRDefault="00215FEA" w:rsidP="008B0C2D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1.6</w:t>
      </w:r>
      <w:r w:rsidR="008B0C2D" w:rsidRPr="00CE677C">
        <w:rPr>
          <w:rFonts w:asciiTheme="minorHAnsi" w:hAnsiTheme="minorHAnsi"/>
          <w:sz w:val="22"/>
          <w:szCs w:val="22"/>
        </w:rPr>
        <w:t xml:space="preserve">. </w:t>
      </w:r>
      <w:r w:rsidR="00190EE9" w:rsidRPr="00CE677C">
        <w:rPr>
          <w:rFonts w:asciiTheme="minorHAnsi" w:hAnsiTheme="minorHAnsi"/>
          <w:sz w:val="22"/>
          <w:szCs w:val="22"/>
        </w:rPr>
        <w:t>Конкурсная документация</w:t>
      </w:r>
      <w:r w:rsidR="008B0C2D" w:rsidRPr="00CE677C">
        <w:rPr>
          <w:rFonts w:asciiTheme="minorHAnsi" w:hAnsiTheme="minorHAnsi"/>
          <w:sz w:val="22"/>
          <w:szCs w:val="22"/>
        </w:rPr>
        <w:t>:</w:t>
      </w:r>
    </w:p>
    <w:p w:rsidR="00190EE9" w:rsidRPr="00CE677C" w:rsidRDefault="00190EE9" w:rsidP="008B0C2D">
      <w:pPr>
        <w:pStyle w:val="af8"/>
        <w:numPr>
          <w:ilvl w:val="0"/>
          <w:numId w:val="2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Настоящее Положение «О порядке проведения Псковского областного конкурса экологической социальной рекламы «</w:t>
      </w:r>
      <w:proofErr w:type="spellStart"/>
      <w:r w:rsidR="0012241D" w:rsidRPr="00CE677C">
        <w:rPr>
          <w:rFonts w:asciiTheme="minorHAnsi" w:hAnsiTheme="minorHAnsi"/>
          <w:sz w:val="22"/>
          <w:szCs w:val="22"/>
        </w:rPr>
        <w:t>Экореклама</w:t>
      </w:r>
      <w:proofErr w:type="spellEnd"/>
      <w:r w:rsidRPr="00CE677C">
        <w:rPr>
          <w:rFonts w:asciiTheme="minorHAnsi" w:hAnsiTheme="minorHAnsi"/>
          <w:sz w:val="22"/>
          <w:szCs w:val="22"/>
        </w:rPr>
        <w:t xml:space="preserve"> 60»;</w:t>
      </w:r>
    </w:p>
    <w:p w:rsidR="00190EE9" w:rsidRPr="00CE677C" w:rsidRDefault="00190EE9" w:rsidP="008B0C2D">
      <w:pPr>
        <w:pStyle w:val="af8"/>
        <w:numPr>
          <w:ilvl w:val="0"/>
          <w:numId w:val="26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Конкурсное задание с приложениями.</w:t>
      </w:r>
    </w:p>
    <w:p w:rsidR="00190EE9" w:rsidRPr="00CE677C" w:rsidRDefault="00190EE9" w:rsidP="00190EE9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9475B5" w:rsidRPr="00CE677C" w:rsidRDefault="00746C43" w:rsidP="008B0C2D">
      <w:pPr>
        <w:widowControl/>
        <w:numPr>
          <w:ilvl w:val="0"/>
          <w:numId w:val="4"/>
        </w:numPr>
        <w:tabs>
          <w:tab w:val="num" w:pos="28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ОРГАНИЗАТОРЫ, ПАРТНЕР</w:t>
      </w:r>
      <w:r w:rsidR="00796C95">
        <w:rPr>
          <w:rFonts w:asciiTheme="minorHAnsi" w:hAnsiTheme="minorHAnsi"/>
          <w:sz w:val="22"/>
          <w:szCs w:val="22"/>
        </w:rPr>
        <w:t>Ы</w:t>
      </w:r>
      <w:r>
        <w:rPr>
          <w:rFonts w:asciiTheme="minorHAnsi" w:hAnsiTheme="minorHAnsi"/>
          <w:sz w:val="22"/>
          <w:szCs w:val="22"/>
        </w:rPr>
        <w:t xml:space="preserve"> И</w:t>
      </w:r>
      <w:r w:rsidR="009475B5" w:rsidRPr="00CE677C">
        <w:rPr>
          <w:rFonts w:asciiTheme="minorHAnsi" w:hAnsiTheme="minorHAnsi"/>
          <w:sz w:val="22"/>
          <w:szCs w:val="22"/>
        </w:rPr>
        <w:t xml:space="preserve"> ОРГКОМИТЕТ КОНКУРСА</w:t>
      </w:r>
    </w:p>
    <w:p w:rsidR="009475B5" w:rsidRPr="00CE677C" w:rsidRDefault="00B45026" w:rsidP="00B45026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2.1. </w:t>
      </w:r>
      <w:r w:rsidR="00325300" w:rsidRPr="00CE677C">
        <w:rPr>
          <w:rFonts w:asciiTheme="minorHAnsi" w:hAnsiTheme="minorHAnsi" w:cs="Arial"/>
          <w:sz w:val="22"/>
          <w:szCs w:val="22"/>
        </w:rPr>
        <w:t>Организатор</w:t>
      </w:r>
      <w:r w:rsidR="008B0C2D" w:rsidRPr="00CE677C">
        <w:rPr>
          <w:rFonts w:asciiTheme="minorHAnsi" w:hAnsiTheme="minorHAnsi" w:cs="Arial"/>
          <w:sz w:val="22"/>
          <w:szCs w:val="22"/>
        </w:rPr>
        <w:t>ом</w:t>
      </w:r>
      <w:r w:rsidR="00325300" w:rsidRPr="00CE677C">
        <w:rPr>
          <w:rFonts w:asciiTheme="minorHAnsi" w:hAnsiTheme="minorHAnsi" w:cs="Arial"/>
          <w:sz w:val="22"/>
          <w:szCs w:val="22"/>
        </w:rPr>
        <w:t xml:space="preserve"> К</w:t>
      </w:r>
      <w:r w:rsidR="009475B5" w:rsidRPr="00CE677C">
        <w:rPr>
          <w:rFonts w:asciiTheme="minorHAnsi" w:hAnsiTheme="minorHAnsi" w:cs="Arial"/>
          <w:sz w:val="22"/>
          <w:szCs w:val="22"/>
        </w:rPr>
        <w:t>онкурса явля</w:t>
      </w:r>
      <w:r w:rsidR="008B0C2D" w:rsidRPr="00CE677C">
        <w:rPr>
          <w:rFonts w:asciiTheme="minorHAnsi" w:hAnsiTheme="minorHAnsi" w:cs="Arial"/>
          <w:sz w:val="22"/>
          <w:szCs w:val="22"/>
        </w:rPr>
        <w:t xml:space="preserve">ется </w:t>
      </w:r>
      <w:r w:rsidR="009475B5" w:rsidRPr="00CE677C">
        <w:rPr>
          <w:rFonts w:asciiTheme="minorHAnsi" w:hAnsiTheme="minorHAnsi" w:cs="Arial"/>
          <w:sz w:val="22"/>
          <w:szCs w:val="22"/>
        </w:rPr>
        <w:t>Псковская областная общественная организация «Чудской проект».</w:t>
      </w:r>
    </w:p>
    <w:p w:rsidR="009475B5" w:rsidRPr="00C62AE3" w:rsidRDefault="00B45026" w:rsidP="00B45026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2.2. </w:t>
      </w:r>
      <w:r w:rsidR="009475B5" w:rsidRPr="00CE677C">
        <w:rPr>
          <w:rFonts w:asciiTheme="minorHAnsi" w:hAnsiTheme="minorHAnsi" w:cs="Arial"/>
          <w:sz w:val="22"/>
          <w:szCs w:val="22"/>
        </w:rPr>
        <w:t xml:space="preserve">Конкурс проводится при административной поддержке </w:t>
      </w:r>
      <w:r w:rsidR="004259B5" w:rsidRPr="00C62AE3">
        <w:rPr>
          <w:rFonts w:asciiTheme="minorHAnsi" w:hAnsiTheme="minorHAnsi" w:cs="Arial"/>
          <w:sz w:val="22"/>
          <w:szCs w:val="22"/>
        </w:rPr>
        <w:t xml:space="preserve">Комитета по </w:t>
      </w:r>
      <w:r w:rsidRPr="00C62AE3">
        <w:rPr>
          <w:rFonts w:asciiTheme="minorHAnsi" w:hAnsiTheme="minorHAnsi" w:cs="Arial"/>
          <w:sz w:val="22"/>
          <w:szCs w:val="22"/>
        </w:rPr>
        <w:t>природным ресурсам и экологии Псковской области</w:t>
      </w:r>
      <w:r w:rsidR="00796C95">
        <w:rPr>
          <w:rFonts w:asciiTheme="minorHAnsi" w:hAnsiTheme="minorHAnsi" w:cs="Arial"/>
          <w:sz w:val="22"/>
          <w:szCs w:val="22"/>
        </w:rPr>
        <w:t xml:space="preserve"> и Общественной палаты Псковской области</w:t>
      </w:r>
      <w:r w:rsidR="009475B5" w:rsidRPr="00C62AE3">
        <w:rPr>
          <w:rFonts w:asciiTheme="minorHAnsi" w:hAnsiTheme="minorHAnsi" w:cs="Arial"/>
          <w:sz w:val="22"/>
          <w:szCs w:val="22"/>
        </w:rPr>
        <w:t>.</w:t>
      </w:r>
    </w:p>
    <w:p w:rsidR="009475B5" w:rsidRDefault="00C62AE3" w:rsidP="00B45026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2.3</w:t>
      </w:r>
      <w:r w:rsidR="00B45026" w:rsidRPr="00CE677C">
        <w:rPr>
          <w:rFonts w:asciiTheme="minorHAnsi" w:hAnsiTheme="minorHAnsi" w:cs="Arial"/>
          <w:sz w:val="22"/>
          <w:szCs w:val="22"/>
        </w:rPr>
        <w:t xml:space="preserve">. </w:t>
      </w:r>
      <w:r w:rsidR="00325300" w:rsidRPr="00CE677C">
        <w:rPr>
          <w:rFonts w:asciiTheme="minorHAnsi" w:hAnsiTheme="minorHAnsi" w:cs="Arial"/>
          <w:sz w:val="22"/>
          <w:szCs w:val="22"/>
        </w:rPr>
        <w:t>Для проведения К</w:t>
      </w:r>
      <w:r w:rsidR="00B45026" w:rsidRPr="00CE677C">
        <w:rPr>
          <w:rFonts w:asciiTheme="minorHAnsi" w:hAnsiTheme="minorHAnsi" w:cs="Arial"/>
          <w:sz w:val="22"/>
          <w:szCs w:val="22"/>
        </w:rPr>
        <w:t>онкурса создается О</w:t>
      </w:r>
      <w:r w:rsidR="009475B5" w:rsidRPr="00CE677C">
        <w:rPr>
          <w:rFonts w:asciiTheme="minorHAnsi" w:hAnsiTheme="minorHAnsi" w:cs="Arial"/>
          <w:sz w:val="22"/>
          <w:szCs w:val="22"/>
        </w:rPr>
        <w:t xml:space="preserve">рганизационный комитет с правами жюри (далее – Оргкомитет), в состав которого входят представители </w:t>
      </w:r>
      <w:r w:rsidR="00107A22">
        <w:rPr>
          <w:rFonts w:asciiTheme="minorHAnsi" w:hAnsiTheme="minorHAnsi" w:cs="Arial"/>
          <w:sz w:val="22"/>
          <w:szCs w:val="22"/>
        </w:rPr>
        <w:t xml:space="preserve">ПООО «Чудской проект», </w:t>
      </w:r>
      <w:r w:rsidR="00B45026" w:rsidRPr="00CE677C">
        <w:rPr>
          <w:rFonts w:asciiTheme="minorHAnsi" w:hAnsiTheme="minorHAnsi" w:cs="Arial"/>
          <w:sz w:val="22"/>
          <w:szCs w:val="22"/>
        </w:rPr>
        <w:t>Администрации Псковской области</w:t>
      </w:r>
      <w:r w:rsidR="00107A22">
        <w:rPr>
          <w:rFonts w:asciiTheme="minorHAnsi" w:hAnsiTheme="minorHAnsi" w:cs="Arial"/>
          <w:sz w:val="22"/>
          <w:szCs w:val="22"/>
        </w:rPr>
        <w:t>, специалисты в области дизайна</w:t>
      </w:r>
      <w:r w:rsidR="00B45026" w:rsidRPr="00CE677C">
        <w:rPr>
          <w:rFonts w:asciiTheme="minorHAnsi" w:hAnsiTheme="minorHAnsi" w:cs="Arial"/>
          <w:sz w:val="22"/>
          <w:szCs w:val="22"/>
        </w:rPr>
        <w:t xml:space="preserve">. </w:t>
      </w:r>
      <w:r w:rsidR="009475B5" w:rsidRPr="00CE677C">
        <w:rPr>
          <w:rFonts w:asciiTheme="minorHAnsi" w:hAnsiTheme="minorHAnsi" w:cs="Arial"/>
          <w:sz w:val="22"/>
          <w:szCs w:val="22"/>
        </w:rPr>
        <w:t>Оргкомитет вправе дополнительно приглашать в качестве членов жюри п</w:t>
      </w:r>
      <w:r w:rsidR="00ED6957" w:rsidRPr="00CE677C">
        <w:rPr>
          <w:rFonts w:asciiTheme="minorHAnsi" w:hAnsiTheme="minorHAnsi" w:cs="Arial"/>
          <w:sz w:val="22"/>
          <w:szCs w:val="22"/>
        </w:rPr>
        <w:t xml:space="preserve">редставителей природоохранных, </w:t>
      </w:r>
      <w:r w:rsidR="009475B5" w:rsidRPr="00CE677C">
        <w:rPr>
          <w:rFonts w:asciiTheme="minorHAnsi" w:hAnsiTheme="minorHAnsi" w:cs="Arial"/>
          <w:sz w:val="22"/>
          <w:szCs w:val="22"/>
        </w:rPr>
        <w:t xml:space="preserve">образовательных </w:t>
      </w:r>
      <w:r w:rsidR="00ED6957" w:rsidRPr="00CE677C">
        <w:rPr>
          <w:rFonts w:asciiTheme="minorHAnsi" w:hAnsiTheme="minorHAnsi" w:cs="Arial"/>
          <w:sz w:val="22"/>
          <w:szCs w:val="22"/>
        </w:rPr>
        <w:t xml:space="preserve">и иных </w:t>
      </w:r>
      <w:r w:rsidR="009475B5" w:rsidRPr="00CE677C">
        <w:rPr>
          <w:rFonts w:asciiTheme="minorHAnsi" w:hAnsiTheme="minorHAnsi" w:cs="Arial"/>
          <w:sz w:val="22"/>
          <w:szCs w:val="22"/>
        </w:rPr>
        <w:t>организаций, работающих на территории Псковской области.</w:t>
      </w:r>
    </w:p>
    <w:p w:rsidR="00107A22" w:rsidRDefault="00C62AE3" w:rsidP="00B45026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2.4</w:t>
      </w:r>
      <w:r w:rsidR="00107A22">
        <w:rPr>
          <w:rFonts w:asciiTheme="minorHAnsi" w:hAnsiTheme="minorHAnsi" w:cs="Arial"/>
          <w:sz w:val="22"/>
          <w:szCs w:val="22"/>
        </w:rPr>
        <w:t>. В функции жюри Оргкомитета входит:</w:t>
      </w:r>
    </w:p>
    <w:p w:rsidR="00107A22" w:rsidRDefault="00107A22" w:rsidP="00107A22">
      <w:pPr>
        <w:pStyle w:val="ad"/>
        <w:numPr>
          <w:ilvl w:val="0"/>
          <w:numId w:val="3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lastRenderedPageBreak/>
        <w:t>Просмотр и оценка творческих работ участников согласно критериям оценки работ;</w:t>
      </w:r>
    </w:p>
    <w:p w:rsidR="00107A22" w:rsidRDefault="00107A22" w:rsidP="00107A22">
      <w:pPr>
        <w:pStyle w:val="ad"/>
        <w:numPr>
          <w:ilvl w:val="0"/>
          <w:numId w:val="3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Вынесение решения о присуждении призовых мест;</w:t>
      </w:r>
    </w:p>
    <w:p w:rsidR="00107A22" w:rsidRPr="00CE677C" w:rsidRDefault="00107A22" w:rsidP="00107A22">
      <w:pPr>
        <w:pStyle w:val="ad"/>
        <w:numPr>
          <w:ilvl w:val="0"/>
          <w:numId w:val="3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Подведение итогов Конкурса.</w:t>
      </w:r>
    </w:p>
    <w:p w:rsidR="009475B5" w:rsidRPr="00CE677C" w:rsidRDefault="009475B5" w:rsidP="00190EE9">
      <w:pPr>
        <w:tabs>
          <w:tab w:val="left" w:pos="5760"/>
        </w:tabs>
        <w:spacing w:after="120"/>
        <w:jc w:val="both"/>
        <w:rPr>
          <w:rFonts w:asciiTheme="minorHAnsi" w:eastAsia="Times New Roman" w:hAnsiTheme="minorHAnsi"/>
          <w:kern w:val="0"/>
          <w:sz w:val="22"/>
          <w:szCs w:val="22"/>
          <w:lang w:eastAsia="ru-RU"/>
        </w:rPr>
      </w:pPr>
    </w:p>
    <w:p w:rsidR="009475B5" w:rsidRPr="00CE677C" w:rsidRDefault="00B45026" w:rsidP="00B45026">
      <w:pPr>
        <w:pStyle w:val="ad"/>
        <w:numPr>
          <w:ilvl w:val="0"/>
          <w:numId w:val="4"/>
        </w:numPr>
        <w:tabs>
          <w:tab w:val="num" w:pos="284"/>
          <w:tab w:val="left" w:pos="851"/>
          <w:tab w:val="left" w:pos="5760"/>
        </w:tabs>
        <w:suppressAutoHyphens/>
        <w:spacing w:after="120"/>
        <w:ind w:left="0" w:firstLine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eastAsia="Arial Unicode MS" w:hAnsiTheme="minorHAnsi" w:cs="Arial"/>
          <w:kern w:val="2"/>
          <w:sz w:val="22"/>
          <w:szCs w:val="22"/>
        </w:rPr>
        <w:t xml:space="preserve">ПРЕДМЕТ И </w:t>
      </w:r>
      <w:r w:rsidR="00E641DA" w:rsidRPr="00CE677C">
        <w:rPr>
          <w:rFonts w:asciiTheme="minorHAnsi" w:eastAsia="Arial Unicode MS" w:hAnsiTheme="minorHAnsi" w:cs="Arial"/>
          <w:kern w:val="2"/>
          <w:sz w:val="22"/>
          <w:szCs w:val="22"/>
        </w:rPr>
        <w:t>ТЕМЫ</w:t>
      </w:r>
      <w:r w:rsidR="009475B5" w:rsidRPr="00CE677C">
        <w:rPr>
          <w:rFonts w:asciiTheme="minorHAnsi" w:eastAsia="Arial Unicode MS" w:hAnsiTheme="minorHAnsi" w:cs="Arial"/>
          <w:kern w:val="2"/>
          <w:sz w:val="22"/>
          <w:szCs w:val="22"/>
        </w:rPr>
        <w:t xml:space="preserve"> КОНКУРСА</w:t>
      </w:r>
    </w:p>
    <w:p w:rsidR="009475B5" w:rsidRPr="00CE677C" w:rsidRDefault="00B45026" w:rsidP="00190EE9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Предметом Конкурса являются визуальные образы (рисунок, полиграфический постер) по объявленным </w:t>
      </w:r>
      <w:r w:rsidR="00E641DA" w:rsidRPr="00CE677C">
        <w:rPr>
          <w:rFonts w:asciiTheme="minorHAnsi" w:hAnsiTheme="minorHAnsi" w:cs="Arial"/>
          <w:sz w:val="22"/>
          <w:szCs w:val="22"/>
        </w:rPr>
        <w:t>темам</w:t>
      </w:r>
      <w:r w:rsidRPr="00CE677C">
        <w:rPr>
          <w:rFonts w:asciiTheme="minorHAnsi" w:hAnsiTheme="minorHAnsi" w:cs="Arial"/>
          <w:sz w:val="22"/>
          <w:szCs w:val="22"/>
        </w:rPr>
        <w:t xml:space="preserve"> Конкурса, включающие в себя слоган и визуальное решение.</w:t>
      </w:r>
    </w:p>
    <w:p w:rsidR="00B45026" w:rsidRPr="00CE677C" w:rsidRDefault="00E641DA" w:rsidP="00190EE9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bookmarkStart w:id="3" w:name="_Hlk54651128"/>
      <w:r w:rsidRPr="00CE677C">
        <w:rPr>
          <w:rFonts w:asciiTheme="minorHAnsi" w:hAnsiTheme="minorHAnsi" w:cs="Arial"/>
          <w:sz w:val="22"/>
          <w:szCs w:val="22"/>
        </w:rPr>
        <w:t>Темы</w:t>
      </w:r>
      <w:r w:rsidR="00B45026" w:rsidRPr="00CE677C">
        <w:rPr>
          <w:rFonts w:asciiTheme="minorHAnsi" w:hAnsiTheme="minorHAnsi" w:cs="Arial"/>
          <w:sz w:val="22"/>
          <w:szCs w:val="22"/>
        </w:rPr>
        <w:t xml:space="preserve"> Конкурса:</w:t>
      </w:r>
    </w:p>
    <w:p w:rsidR="00B45026" w:rsidRPr="00CE677C" w:rsidRDefault="00FB292F" w:rsidP="00FB292F">
      <w:pPr>
        <w:pStyle w:val="ad"/>
        <w:numPr>
          <w:ilvl w:val="0"/>
          <w:numId w:val="28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Экологически ответственное отношение к </w:t>
      </w:r>
      <w:r w:rsidR="00DE4D2A">
        <w:rPr>
          <w:rFonts w:asciiTheme="minorHAnsi" w:hAnsiTheme="minorHAnsi" w:cs="Arial"/>
          <w:sz w:val="22"/>
          <w:szCs w:val="22"/>
        </w:rPr>
        <w:t xml:space="preserve">воде, </w:t>
      </w:r>
      <w:r w:rsidR="00DE4D2A" w:rsidRPr="00CE677C">
        <w:rPr>
          <w:rFonts w:asciiTheme="minorHAnsi" w:hAnsiTheme="minorHAnsi" w:cs="Arial"/>
          <w:sz w:val="22"/>
          <w:szCs w:val="22"/>
        </w:rPr>
        <w:t>к Псковско-Чудскому озер</w:t>
      </w:r>
      <w:r w:rsidR="00DE4D2A">
        <w:rPr>
          <w:rFonts w:asciiTheme="minorHAnsi" w:hAnsiTheme="minorHAnsi" w:cs="Arial"/>
          <w:sz w:val="22"/>
          <w:szCs w:val="22"/>
        </w:rPr>
        <w:t xml:space="preserve">у и </w:t>
      </w:r>
      <w:r w:rsidRPr="00CE677C">
        <w:rPr>
          <w:rFonts w:asciiTheme="minorHAnsi" w:hAnsiTheme="minorHAnsi" w:cs="Arial"/>
          <w:sz w:val="22"/>
          <w:szCs w:val="22"/>
        </w:rPr>
        <w:t>водным</w:t>
      </w:r>
      <w:r w:rsidR="00E641DA" w:rsidRPr="00CE677C">
        <w:rPr>
          <w:rFonts w:asciiTheme="minorHAnsi" w:hAnsiTheme="minorHAnsi" w:cs="Arial"/>
          <w:sz w:val="22"/>
          <w:szCs w:val="22"/>
        </w:rPr>
        <w:t xml:space="preserve"> объект</w:t>
      </w:r>
      <w:r w:rsidRPr="00CE677C">
        <w:rPr>
          <w:rFonts w:asciiTheme="minorHAnsi" w:hAnsiTheme="minorHAnsi" w:cs="Arial"/>
          <w:sz w:val="22"/>
          <w:szCs w:val="22"/>
        </w:rPr>
        <w:t>ам</w:t>
      </w:r>
      <w:r w:rsidR="00E641DA" w:rsidRPr="00CE677C">
        <w:rPr>
          <w:rFonts w:asciiTheme="minorHAnsi" w:hAnsiTheme="minorHAnsi" w:cs="Arial"/>
          <w:sz w:val="22"/>
          <w:szCs w:val="22"/>
        </w:rPr>
        <w:t xml:space="preserve"> Псковской области</w:t>
      </w:r>
      <w:r w:rsidR="002A0C90" w:rsidRPr="00CE677C">
        <w:rPr>
          <w:rFonts w:asciiTheme="minorHAnsi" w:hAnsiTheme="minorHAnsi" w:cs="Arial"/>
          <w:sz w:val="22"/>
          <w:szCs w:val="22"/>
        </w:rPr>
        <w:t>.</w:t>
      </w:r>
    </w:p>
    <w:p w:rsidR="004F7D09" w:rsidRPr="00CE677C" w:rsidRDefault="00FB292F" w:rsidP="00FB292F">
      <w:pPr>
        <w:pStyle w:val="ad"/>
        <w:numPr>
          <w:ilvl w:val="0"/>
          <w:numId w:val="28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Экологически ответственное энергопотребление</w:t>
      </w:r>
      <w:r w:rsidR="00735D5A" w:rsidRPr="00CE677C">
        <w:rPr>
          <w:rFonts w:asciiTheme="minorHAnsi" w:hAnsiTheme="minorHAnsi" w:cs="Arial"/>
          <w:sz w:val="22"/>
          <w:szCs w:val="22"/>
          <w:lang w:val="en-US"/>
        </w:rPr>
        <w:t>.</w:t>
      </w:r>
    </w:p>
    <w:p w:rsidR="00E641DA" w:rsidRPr="00CE677C" w:rsidRDefault="00FB292F" w:rsidP="00FB292F">
      <w:pPr>
        <w:pStyle w:val="ad"/>
        <w:numPr>
          <w:ilvl w:val="0"/>
          <w:numId w:val="28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Экологически ответственное о</w:t>
      </w:r>
      <w:r w:rsidR="00E641DA" w:rsidRPr="00CE677C">
        <w:rPr>
          <w:rFonts w:asciiTheme="minorHAnsi" w:hAnsiTheme="minorHAnsi" w:cs="Arial"/>
          <w:sz w:val="22"/>
          <w:szCs w:val="22"/>
        </w:rPr>
        <w:t>бращение с твердыми коммунальными отходами, раздельный сбор мусора</w:t>
      </w:r>
      <w:r w:rsidR="00735D5A" w:rsidRPr="00CE677C">
        <w:rPr>
          <w:rFonts w:asciiTheme="minorHAnsi" w:hAnsiTheme="minorHAnsi" w:cs="Arial"/>
          <w:sz w:val="22"/>
          <w:szCs w:val="22"/>
        </w:rPr>
        <w:t>.</w:t>
      </w:r>
    </w:p>
    <w:p w:rsidR="00E641DA" w:rsidRPr="00CE677C" w:rsidRDefault="00E641DA" w:rsidP="00FB292F">
      <w:pPr>
        <w:pStyle w:val="ad"/>
        <w:numPr>
          <w:ilvl w:val="0"/>
          <w:numId w:val="28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Свободная (открытая тема)</w:t>
      </w:r>
      <w:r w:rsidR="00735D5A" w:rsidRPr="00CE677C">
        <w:rPr>
          <w:rFonts w:asciiTheme="minorHAnsi" w:hAnsiTheme="minorHAnsi" w:cs="Arial"/>
          <w:sz w:val="22"/>
          <w:szCs w:val="22"/>
          <w:lang w:val="en-US"/>
        </w:rPr>
        <w:t>.</w:t>
      </w:r>
    </w:p>
    <w:bookmarkEnd w:id="3"/>
    <w:p w:rsidR="00B45026" w:rsidRPr="00CE677C" w:rsidRDefault="00105E96" w:rsidP="00190EE9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В рамках темы №4</w:t>
      </w:r>
      <w:r w:rsidR="00E641DA" w:rsidRPr="00CE677C">
        <w:rPr>
          <w:rFonts w:asciiTheme="minorHAnsi" w:hAnsiTheme="minorHAnsi" w:cs="Arial"/>
          <w:sz w:val="22"/>
          <w:szCs w:val="22"/>
        </w:rPr>
        <w:t xml:space="preserve"> участники Конкурса самостоятельно определяют актуальную для Псковской области социально-значимую экологическую тему и разрабатывают </w:t>
      </w:r>
      <w:r w:rsidR="00ED6957" w:rsidRPr="00CE677C">
        <w:rPr>
          <w:rFonts w:asciiTheme="minorHAnsi" w:hAnsiTheme="minorHAnsi" w:cs="Arial"/>
          <w:sz w:val="22"/>
          <w:szCs w:val="22"/>
        </w:rPr>
        <w:t xml:space="preserve">слоган и </w:t>
      </w:r>
      <w:r w:rsidR="00E641DA" w:rsidRPr="00CE677C">
        <w:rPr>
          <w:rFonts w:asciiTheme="minorHAnsi" w:hAnsiTheme="minorHAnsi" w:cs="Arial"/>
          <w:sz w:val="22"/>
          <w:szCs w:val="22"/>
        </w:rPr>
        <w:t>визуальный образ.</w:t>
      </w:r>
    </w:p>
    <w:p w:rsidR="00E641DA" w:rsidRPr="00CE677C" w:rsidRDefault="00E641DA" w:rsidP="00190EE9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Требования к Конкурсным работам содержатся в Конкурсном задании и являются обязательными при разработке и оформлении материалов для участия в Конкурсе.</w:t>
      </w:r>
    </w:p>
    <w:p w:rsidR="00B45026" w:rsidRPr="00CE677C" w:rsidRDefault="00B45026" w:rsidP="00190EE9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E641DA" w:rsidRPr="00CE677C" w:rsidRDefault="00E641DA" w:rsidP="00E641DA">
      <w:pPr>
        <w:widowControl/>
        <w:numPr>
          <w:ilvl w:val="0"/>
          <w:numId w:val="4"/>
        </w:numPr>
        <w:tabs>
          <w:tab w:val="left" w:pos="284"/>
          <w:tab w:val="left" w:pos="113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ГРАФИК ПРОВЕДЕНИЯ КОНКУРСА</w:t>
      </w:r>
    </w:p>
    <w:p w:rsidR="00B45026" w:rsidRPr="00CE677C" w:rsidRDefault="00B45026" w:rsidP="00B45026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Конкурс проводится в соответствии со следующим графиком:</w:t>
      </w:r>
    </w:p>
    <w:p w:rsidR="00B45026" w:rsidRPr="00CE677C" w:rsidRDefault="00215FEA" w:rsidP="00ED6957">
      <w:pPr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30</w:t>
      </w:r>
      <w:r w:rsidR="00B45026" w:rsidRPr="00CE677C">
        <w:rPr>
          <w:rFonts w:asciiTheme="minorHAnsi" w:hAnsiTheme="minorHAnsi"/>
          <w:sz w:val="22"/>
          <w:szCs w:val="22"/>
        </w:rPr>
        <w:t xml:space="preserve"> </w:t>
      </w:r>
      <w:r w:rsidR="00226CE6" w:rsidRPr="00CE677C">
        <w:rPr>
          <w:rFonts w:asciiTheme="minorHAnsi" w:hAnsiTheme="minorHAnsi"/>
          <w:sz w:val="22"/>
          <w:szCs w:val="22"/>
        </w:rPr>
        <w:t>октября</w:t>
      </w:r>
      <w:r w:rsidR="00B45026" w:rsidRPr="00CE677C">
        <w:rPr>
          <w:rFonts w:asciiTheme="minorHAnsi" w:hAnsiTheme="minorHAnsi"/>
          <w:sz w:val="22"/>
          <w:szCs w:val="22"/>
        </w:rPr>
        <w:t xml:space="preserve"> 2020 г.</w:t>
      </w:r>
      <w:r w:rsidR="00B45026" w:rsidRPr="00CE677C">
        <w:rPr>
          <w:rFonts w:asciiTheme="minorHAnsi" w:hAnsiTheme="minorHAnsi"/>
          <w:sz w:val="22"/>
          <w:szCs w:val="22"/>
        </w:rPr>
        <w:tab/>
      </w:r>
      <w:r w:rsidR="00B45026" w:rsidRPr="00CE677C">
        <w:rPr>
          <w:rFonts w:asciiTheme="minorHAnsi" w:hAnsiTheme="minorHAnsi"/>
          <w:sz w:val="22"/>
          <w:szCs w:val="22"/>
        </w:rPr>
        <w:tab/>
      </w:r>
      <w:r w:rsidR="00335D36" w:rsidRPr="00CE677C">
        <w:rPr>
          <w:rFonts w:asciiTheme="minorHAnsi" w:hAnsiTheme="minorHAnsi"/>
          <w:sz w:val="22"/>
          <w:szCs w:val="22"/>
        </w:rPr>
        <w:tab/>
      </w:r>
      <w:r w:rsidR="00B45026" w:rsidRPr="00CE677C">
        <w:rPr>
          <w:rFonts w:asciiTheme="minorHAnsi" w:hAnsiTheme="minorHAnsi"/>
          <w:sz w:val="22"/>
          <w:szCs w:val="22"/>
        </w:rPr>
        <w:t>Дата объявления конкурса</w:t>
      </w:r>
    </w:p>
    <w:p w:rsidR="00B45026" w:rsidRPr="00CE677C" w:rsidRDefault="006D1D42" w:rsidP="00ED6957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1</w:t>
      </w:r>
      <w:r w:rsidR="007848F8">
        <w:rPr>
          <w:rFonts w:asciiTheme="minorHAnsi" w:hAnsiTheme="minorHAnsi"/>
          <w:sz w:val="22"/>
          <w:szCs w:val="22"/>
        </w:rPr>
        <w:t>1</w:t>
      </w:r>
      <w:r w:rsidR="00335D36" w:rsidRPr="00CE677C">
        <w:rPr>
          <w:rFonts w:asciiTheme="minorHAnsi" w:hAnsiTheme="minorHAnsi"/>
          <w:sz w:val="22"/>
          <w:szCs w:val="22"/>
        </w:rPr>
        <w:t xml:space="preserve"> декабря</w:t>
      </w:r>
      <w:r w:rsidR="00B45026" w:rsidRPr="00CE677C">
        <w:rPr>
          <w:rFonts w:asciiTheme="minorHAnsi" w:hAnsiTheme="minorHAnsi"/>
          <w:sz w:val="22"/>
          <w:szCs w:val="22"/>
        </w:rPr>
        <w:t xml:space="preserve"> 2020 г.</w:t>
      </w:r>
      <w:r w:rsidR="00B45026" w:rsidRPr="00CE677C">
        <w:rPr>
          <w:rFonts w:asciiTheme="minorHAnsi" w:hAnsiTheme="minorHAnsi"/>
          <w:sz w:val="22"/>
          <w:szCs w:val="22"/>
        </w:rPr>
        <w:tab/>
      </w:r>
      <w:r w:rsidR="00B45026" w:rsidRPr="00CE677C">
        <w:rPr>
          <w:rFonts w:asciiTheme="minorHAnsi" w:hAnsiTheme="minorHAnsi"/>
          <w:sz w:val="22"/>
          <w:szCs w:val="22"/>
        </w:rPr>
        <w:tab/>
      </w:r>
      <w:r w:rsidR="00226CE6" w:rsidRPr="00CE677C">
        <w:rPr>
          <w:rFonts w:asciiTheme="minorHAnsi" w:hAnsiTheme="minorHAnsi"/>
          <w:sz w:val="22"/>
          <w:szCs w:val="22"/>
        </w:rPr>
        <w:tab/>
      </w:r>
      <w:r w:rsidR="00B45026" w:rsidRPr="00CE677C">
        <w:rPr>
          <w:rFonts w:asciiTheme="minorHAnsi" w:hAnsiTheme="minorHAnsi"/>
          <w:sz w:val="22"/>
          <w:szCs w:val="22"/>
        </w:rPr>
        <w:t>Дата окончания приема конкурсных работ</w:t>
      </w:r>
    </w:p>
    <w:p w:rsidR="001A4614" w:rsidRPr="00105E96" w:rsidRDefault="00606ECB" w:rsidP="001A4614">
      <w:pPr>
        <w:spacing w:after="120"/>
        <w:ind w:left="3540" w:hanging="3540"/>
        <w:rPr>
          <w:rFonts w:asciiTheme="minorHAnsi" w:hAnsiTheme="minorHAnsi"/>
          <w:sz w:val="22"/>
          <w:szCs w:val="22"/>
        </w:rPr>
      </w:pPr>
      <w:r w:rsidRPr="00606ECB">
        <w:rPr>
          <w:rFonts w:asciiTheme="minorHAnsi" w:hAnsiTheme="minorHAnsi"/>
          <w:sz w:val="22"/>
          <w:szCs w:val="22"/>
        </w:rPr>
        <w:t>1</w:t>
      </w:r>
      <w:r w:rsidR="007848F8">
        <w:rPr>
          <w:rFonts w:asciiTheme="minorHAnsi" w:hAnsiTheme="minorHAnsi"/>
          <w:sz w:val="22"/>
          <w:szCs w:val="22"/>
        </w:rPr>
        <w:t>2</w:t>
      </w:r>
      <w:r w:rsidR="00B45026" w:rsidRPr="00CE677C">
        <w:rPr>
          <w:rFonts w:asciiTheme="minorHAnsi" w:hAnsiTheme="minorHAnsi"/>
          <w:sz w:val="22"/>
          <w:szCs w:val="22"/>
        </w:rPr>
        <w:t xml:space="preserve"> </w:t>
      </w:r>
      <w:r w:rsidR="00226CE6" w:rsidRPr="00CE677C">
        <w:rPr>
          <w:rFonts w:asciiTheme="minorHAnsi" w:hAnsiTheme="minorHAnsi"/>
          <w:sz w:val="22"/>
          <w:szCs w:val="22"/>
        </w:rPr>
        <w:t>декабря –</w:t>
      </w:r>
      <w:r w:rsidR="00B45026" w:rsidRPr="00CE677C">
        <w:rPr>
          <w:rFonts w:asciiTheme="minorHAnsi" w:hAnsiTheme="minorHAnsi"/>
          <w:sz w:val="22"/>
          <w:szCs w:val="22"/>
        </w:rPr>
        <w:t xml:space="preserve"> </w:t>
      </w:r>
      <w:r w:rsidR="007848F8" w:rsidRPr="00105E96">
        <w:rPr>
          <w:rFonts w:asciiTheme="minorHAnsi" w:hAnsiTheme="minorHAnsi"/>
          <w:sz w:val="22"/>
          <w:szCs w:val="22"/>
        </w:rPr>
        <w:t>18</w:t>
      </w:r>
      <w:r w:rsidR="00B45026" w:rsidRPr="00105E96">
        <w:rPr>
          <w:rFonts w:asciiTheme="minorHAnsi" w:hAnsiTheme="minorHAnsi"/>
          <w:sz w:val="22"/>
          <w:szCs w:val="22"/>
        </w:rPr>
        <w:t xml:space="preserve"> </w:t>
      </w:r>
      <w:r w:rsidR="00226CE6" w:rsidRPr="00105E96">
        <w:rPr>
          <w:rFonts w:asciiTheme="minorHAnsi" w:hAnsiTheme="minorHAnsi"/>
          <w:sz w:val="22"/>
          <w:szCs w:val="22"/>
        </w:rPr>
        <w:t>декабря</w:t>
      </w:r>
      <w:r w:rsidR="00B45026" w:rsidRPr="00105E96">
        <w:rPr>
          <w:rFonts w:asciiTheme="minorHAnsi" w:hAnsiTheme="minorHAnsi"/>
          <w:sz w:val="22"/>
          <w:szCs w:val="22"/>
        </w:rPr>
        <w:t xml:space="preserve"> 2020 г.</w:t>
      </w:r>
      <w:r w:rsidR="00226CE6" w:rsidRPr="00105E96">
        <w:rPr>
          <w:rFonts w:asciiTheme="minorHAnsi" w:hAnsiTheme="minorHAnsi"/>
          <w:sz w:val="22"/>
          <w:szCs w:val="22"/>
        </w:rPr>
        <w:tab/>
      </w:r>
      <w:r w:rsidR="00B45026" w:rsidRPr="00105E96">
        <w:rPr>
          <w:rFonts w:asciiTheme="minorHAnsi" w:hAnsiTheme="minorHAnsi"/>
          <w:sz w:val="22"/>
          <w:szCs w:val="22"/>
        </w:rPr>
        <w:t>Период проверки поступивших конкурсных работ</w:t>
      </w:r>
      <w:r w:rsidR="001A4614" w:rsidRPr="00105E96">
        <w:rPr>
          <w:rFonts w:asciiTheme="minorHAnsi" w:hAnsiTheme="minorHAnsi"/>
          <w:sz w:val="22"/>
          <w:szCs w:val="22"/>
        </w:rPr>
        <w:t xml:space="preserve"> и </w:t>
      </w:r>
      <w:r w:rsidR="00B45026" w:rsidRPr="00105E96">
        <w:rPr>
          <w:rFonts w:asciiTheme="minorHAnsi" w:hAnsiTheme="minorHAnsi"/>
          <w:sz w:val="22"/>
          <w:szCs w:val="22"/>
        </w:rPr>
        <w:t xml:space="preserve">работы </w:t>
      </w:r>
      <w:r w:rsidR="00E641DA" w:rsidRPr="00105E96">
        <w:rPr>
          <w:rFonts w:asciiTheme="minorHAnsi" w:hAnsiTheme="minorHAnsi"/>
          <w:sz w:val="22"/>
          <w:szCs w:val="22"/>
        </w:rPr>
        <w:t>Оргкомитета</w:t>
      </w:r>
      <w:r w:rsidR="00B45026" w:rsidRPr="00105E96">
        <w:rPr>
          <w:rFonts w:asciiTheme="minorHAnsi" w:hAnsiTheme="minorHAnsi"/>
          <w:sz w:val="22"/>
          <w:szCs w:val="22"/>
        </w:rPr>
        <w:t>.</w:t>
      </w:r>
      <w:r w:rsidR="001A4614" w:rsidRPr="00105E96">
        <w:rPr>
          <w:rFonts w:asciiTheme="minorHAnsi" w:hAnsiTheme="minorHAnsi"/>
          <w:sz w:val="22"/>
          <w:szCs w:val="22"/>
        </w:rPr>
        <w:t xml:space="preserve"> Отбор работ для народного голосования и отбор конкурсантов </w:t>
      </w:r>
      <w:bookmarkStart w:id="4" w:name="_GoBack"/>
      <w:bookmarkEnd w:id="4"/>
      <w:r w:rsidR="001A4614" w:rsidRPr="00105E96">
        <w:rPr>
          <w:rFonts w:asciiTheme="minorHAnsi" w:hAnsiTheme="minorHAnsi"/>
          <w:sz w:val="22"/>
          <w:szCs w:val="22"/>
        </w:rPr>
        <w:t>для участия в работе Творческой мастерской</w:t>
      </w:r>
    </w:p>
    <w:p w:rsidR="00B45026" w:rsidRPr="00473A8A" w:rsidRDefault="00B14C47" w:rsidP="00335D36">
      <w:pPr>
        <w:pStyle w:val="ad"/>
        <w:tabs>
          <w:tab w:val="left" w:pos="709"/>
        </w:tabs>
        <w:suppressAutoHyphens/>
        <w:spacing w:after="120"/>
        <w:ind w:left="3540" w:hanging="3540"/>
        <w:rPr>
          <w:rFonts w:asciiTheme="minorHAnsi" w:hAnsiTheme="minorHAnsi" w:cs="Arial"/>
          <w:sz w:val="22"/>
          <w:szCs w:val="22"/>
        </w:rPr>
      </w:pPr>
      <w:r w:rsidRPr="00473A8A">
        <w:rPr>
          <w:rFonts w:asciiTheme="minorHAnsi" w:hAnsiTheme="minorHAnsi" w:cs="Arial"/>
          <w:sz w:val="22"/>
          <w:szCs w:val="22"/>
        </w:rPr>
        <w:t xml:space="preserve">До </w:t>
      </w:r>
      <w:r w:rsidR="002A0C90" w:rsidRPr="00473A8A">
        <w:rPr>
          <w:rFonts w:asciiTheme="minorHAnsi" w:hAnsiTheme="minorHAnsi" w:cs="Arial"/>
          <w:sz w:val="22"/>
          <w:szCs w:val="22"/>
        </w:rPr>
        <w:t>20</w:t>
      </w:r>
      <w:r w:rsidRPr="00473A8A">
        <w:rPr>
          <w:rFonts w:asciiTheme="minorHAnsi" w:hAnsiTheme="minorHAnsi" w:cs="Arial"/>
          <w:sz w:val="22"/>
          <w:szCs w:val="22"/>
        </w:rPr>
        <w:t xml:space="preserve"> </w:t>
      </w:r>
      <w:r w:rsidR="006D1D42" w:rsidRPr="00473A8A">
        <w:rPr>
          <w:rFonts w:asciiTheme="minorHAnsi" w:hAnsiTheme="minorHAnsi" w:cs="Arial"/>
          <w:sz w:val="22"/>
          <w:szCs w:val="22"/>
        </w:rPr>
        <w:t xml:space="preserve">декабря </w:t>
      </w:r>
      <w:r w:rsidR="00B20C45" w:rsidRPr="00473A8A">
        <w:rPr>
          <w:rFonts w:asciiTheme="minorHAnsi" w:hAnsiTheme="minorHAnsi" w:cs="Arial"/>
          <w:sz w:val="22"/>
          <w:szCs w:val="22"/>
        </w:rPr>
        <w:t>202</w:t>
      </w:r>
      <w:r w:rsidR="00606ECB" w:rsidRPr="00473A8A">
        <w:rPr>
          <w:rFonts w:asciiTheme="minorHAnsi" w:hAnsiTheme="minorHAnsi" w:cs="Arial"/>
          <w:sz w:val="22"/>
          <w:szCs w:val="22"/>
        </w:rPr>
        <w:t>0</w:t>
      </w:r>
      <w:r w:rsidR="00B20C45" w:rsidRPr="00473A8A">
        <w:rPr>
          <w:rFonts w:asciiTheme="minorHAnsi" w:hAnsiTheme="minorHAnsi" w:cs="Arial"/>
          <w:sz w:val="22"/>
          <w:szCs w:val="22"/>
        </w:rPr>
        <w:t xml:space="preserve"> г.</w:t>
      </w:r>
      <w:r w:rsidR="00B20C45" w:rsidRPr="00473A8A">
        <w:rPr>
          <w:rFonts w:asciiTheme="minorHAnsi" w:hAnsiTheme="minorHAnsi" w:cs="Arial"/>
          <w:sz w:val="22"/>
          <w:szCs w:val="22"/>
        </w:rPr>
        <w:tab/>
        <w:t xml:space="preserve">Публикация результатов 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отбора </w:t>
      </w:r>
      <w:r w:rsidR="00473A8A" w:rsidRPr="00473A8A">
        <w:rPr>
          <w:rFonts w:asciiTheme="minorHAnsi" w:hAnsiTheme="minorHAnsi" w:cs="Arial"/>
          <w:sz w:val="22"/>
          <w:szCs w:val="22"/>
        </w:rPr>
        <w:t>(</w:t>
      </w:r>
      <w:proofErr w:type="gramStart"/>
      <w:r w:rsidR="00473A8A" w:rsidRPr="00473A8A">
        <w:rPr>
          <w:rFonts w:asciiTheme="minorHAnsi" w:hAnsiTheme="minorHAnsi" w:cs="Arial"/>
          <w:sz w:val="22"/>
          <w:szCs w:val="22"/>
        </w:rPr>
        <w:t>шорт-лист</w:t>
      </w:r>
      <w:proofErr w:type="gramEnd"/>
      <w:r w:rsidR="00473A8A" w:rsidRPr="00473A8A">
        <w:rPr>
          <w:rFonts w:asciiTheme="minorHAnsi" w:hAnsiTheme="minorHAnsi" w:cs="Arial"/>
          <w:sz w:val="22"/>
          <w:szCs w:val="22"/>
        </w:rPr>
        <w:t xml:space="preserve">) 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работ </w:t>
      </w:r>
      <w:r w:rsidR="00B20C45" w:rsidRPr="00473A8A">
        <w:rPr>
          <w:rFonts w:asciiTheme="minorHAnsi" w:hAnsiTheme="minorHAnsi" w:cs="Arial"/>
          <w:sz w:val="22"/>
          <w:szCs w:val="22"/>
        </w:rPr>
        <w:t xml:space="preserve">Конкурса в СМИ. 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Индивидуальное приглашение отобранных конкурсантов </w:t>
      </w:r>
      <w:r w:rsidR="00060606" w:rsidRPr="00473A8A">
        <w:rPr>
          <w:rFonts w:asciiTheme="minorHAnsi" w:hAnsiTheme="minorHAnsi" w:cs="Arial"/>
          <w:sz w:val="22"/>
          <w:szCs w:val="22"/>
        </w:rPr>
        <w:t xml:space="preserve">Конкурса 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для участия в </w:t>
      </w:r>
      <w:r w:rsidR="00DE4D2A">
        <w:rPr>
          <w:rFonts w:asciiTheme="minorHAnsi" w:hAnsiTheme="minorHAnsi" w:cs="Arial"/>
          <w:sz w:val="22"/>
          <w:szCs w:val="22"/>
        </w:rPr>
        <w:t>национальной</w:t>
      </w:r>
      <w:r w:rsidR="00473A8A" w:rsidRPr="00473A8A">
        <w:rPr>
          <w:rFonts w:asciiTheme="minorHAnsi" w:hAnsiTheme="minorHAnsi" w:cs="Arial"/>
          <w:sz w:val="22"/>
          <w:szCs w:val="22"/>
        </w:rPr>
        <w:t xml:space="preserve"> </w:t>
      </w:r>
      <w:r w:rsidR="001A4614" w:rsidRPr="00473A8A">
        <w:rPr>
          <w:rFonts w:asciiTheme="minorHAnsi" w:hAnsiTheme="minorHAnsi" w:cs="Arial"/>
          <w:sz w:val="22"/>
          <w:szCs w:val="22"/>
        </w:rPr>
        <w:t>Творческой мастерской</w:t>
      </w:r>
      <w:r w:rsidR="00060606" w:rsidRPr="00473A8A">
        <w:rPr>
          <w:rFonts w:asciiTheme="minorHAnsi" w:hAnsiTheme="minorHAnsi" w:cs="Arial"/>
          <w:sz w:val="22"/>
          <w:szCs w:val="22"/>
        </w:rPr>
        <w:t>.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 </w:t>
      </w:r>
    </w:p>
    <w:p w:rsidR="00C81AC8" w:rsidRPr="00105E96" w:rsidRDefault="00C81AC8" w:rsidP="00335D36">
      <w:pPr>
        <w:pStyle w:val="ad"/>
        <w:tabs>
          <w:tab w:val="left" w:pos="709"/>
        </w:tabs>
        <w:suppressAutoHyphens/>
        <w:spacing w:after="120"/>
        <w:ind w:left="3540" w:hanging="3540"/>
        <w:rPr>
          <w:rFonts w:asciiTheme="minorHAnsi" w:hAnsiTheme="minorHAnsi" w:cs="Arial"/>
          <w:sz w:val="22"/>
          <w:szCs w:val="22"/>
        </w:rPr>
      </w:pPr>
      <w:r w:rsidRPr="00473A8A">
        <w:rPr>
          <w:rFonts w:asciiTheme="minorHAnsi" w:hAnsiTheme="minorHAnsi" w:cs="Arial"/>
          <w:sz w:val="22"/>
          <w:szCs w:val="22"/>
        </w:rPr>
        <w:t xml:space="preserve">До 20 января 2021 г. </w:t>
      </w:r>
      <w:r w:rsidRPr="00473A8A">
        <w:rPr>
          <w:rFonts w:asciiTheme="minorHAnsi" w:hAnsiTheme="minorHAnsi" w:cs="Arial"/>
          <w:sz w:val="22"/>
          <w:szCs w:val="22"/>
        </w:rPr>
        <w:tab/>
      </w:r>
      <w:proofErr w:type="gramStart"/>
      <w:r w:rsidR="00473A8A" w:rsidRPr="00473A8A">
        <w:rPr>
          <w:rFonts w:asciiTheme="minorHAnsi" w:hAnsiTheme="minorHAnsi" w:cs="Arial"/>
          <w:sz w:val="22"/>
          <w:szCs w:val="22"/>
        </w:rPr>
        <w:t>Народное</w:t>
      </w:r>
      <w:proofErr w:type="gramEnd"/>
      <w:r w:rsidR="00473A8A" w:rsidRPr="00473A8A">
        <w:rPr>
          <w:rFonts w:asciiTheme="minorHAnsi" w:hAnsiTheme="minorHAnsi" w:cs="Arial"/>
          <w:sz w:val="22"/>
          <w:szCs w:val="22"/>
        </w:rPr>
        <w:t xml:space="preserve"> и</w:t>
      </w:r>
      <w:r w:rsidRPr="00473A8A">
        <w:rPr>
          <w:rFonts w:asciiTheme="minorHAnsi" w:hAnsiTheme="minorHAnsi" w:cs="Arial"/>
          <w:sz w:val="22"/>
          <w:szCs w:val="22"/>
        </w:rPr>
        <w:t>нтернет-голосование за лучшие работы</w:t>
      </w:r>
      <w:r w:rsidR="001A4614" w:rsidRPr="00473A8A">
        <w:rPr>
          <w:rFonts w:asciiTheme="minorHAnsi" w:hAnsiTheme="minorHAnsi" w:cs="Arial"/>
          <w:sz w:val="22"/>
          <w:szCs w:val="22"/>
        </w:rPr>
        <w:t xml:space="preserve">. </w:t>
      </w:r>
      <w:r w:rsidR="001A4614" w:rsidRPr="00473A8A">
        <w:rPr>
          <w:rFonts w:asciiTheme="minorHAnsi" w:hAnsiTheme="minorHAnsi"/>
          <w:sz w:val="22"/>
          <w:szCs w:val="22"/>
        </w:rPr>
        <w:t>Выбор победителей Конкурса.</w:t>
      </w:r>
    </w:p>
    <w:p w:rsidR="001A4614" w:rsidRPr="00105E96" w:rsidRDefault="00606ECB" w:rsidP="00335D36">
      <w:pPr>
        <w:pStyle w:val="ad"/>
        <w:tabs>
          <w:tab w:val="left" w:pos="709"/>
        </w:tabs>
        <w:suppressAutoHyphens/>
        <w:spacing w:after="120"/>
        <w:ind w:left="3540" w:hanging="3540"/>
        <w:rPr>
          <w:rFonts w:asciiTheme="minorHAnsi" w:hAnsiTheme="minorHAnsi" w:cs="Arial"/>
          <w:sz w:val="22"/>
          <w:szCs w:val="22"/>
        </w:rPr>
      </w:pPr>
      <w:r w:rsidRPr="00105E96">
        <w:rPr>
          <w:rFonts w:asciiTheme="minorHAnsi" w:hAnsiTheme="minorHAnsi" w:cs="Arial"/>
          <w:sz w:val="22"/>
          <w:szCs w:val="22"/>
        </w:rPr>
        <w:t>До 31 января 2021</w:t>
      </w:r>
      <w:r w:rsidR="00335D36" w:rsidRPr="00105E96">
        <w:rPr>
          <w:rFonts w:asciiTheme="minorHAnsi" w:hAnsiTheme="minorHAnsi" w:cs="Arial"/>
          <w:sz w:val="22"/>
          <w:szCs w:val="22"/>
        </w:rPr>
        <w:t xml:space="preserve"> г.</w:t>
      </w:r>
      <w:r w:rsidR="00335D36" w:rsidRPr="00105E96">
        <w:rPr>
          <w:rFonts w:asciiTheme="minorHAnsi" w:hAnsiTheme="minorHAnsi" w:cs="Arial"/>
          <w:sz w:val="22"/>
          <w:szCs w:val="22"/>
        </w:rPr>
        <w:tab/>
        <w:t xml:space="preserve">Проведение </w:t>
      </w:r>
      <w:r w:rsidR="00DE4D2A">
        <w:rPr>
          <w:rFonts w:asciiTheme="minorHAnsi" w:hAnsiTheme="minorHAnsi" w:cs="Arial"/>
          <w:sz w:val="22"/>
          <w:szCs w:val="22"/>
        </w:rPr>
        <w:t>национальной</w:t>
      </w:r>
      <w:r w:rsidR="00215FEA">
        <w:rPr>
          <w:rFonts w:asciiTheme="minorHAnsi" w:hAnsiTheme="minorHAnsi" w:cs="Arial"/>
          <w:sz w:val="22"/>
          <w:szCs w:val="22"/>
        </w:rPr>
        <w:t xml:space="preserve"> </w:t>
      </w:r>
      <w:r w:rsidR="00335D36" w:rsidRPr="00105E96">
        <w:rPr>
          <w:rFonts w:asciiTheme="minorHAnsi" w:hAnsiTheme="minorHAnsi" w:cs="Arial"/>
          <w:sz w:val="22"/>
          <w:szCs w:val="22"/>
        </w:rPr>
        <w:t>Творческой мастерской</w:t>
      </w:r>
      <w:r w:rsidR="00265963">
        <w:rPr>
          <w:rFonts w:asciiTheme="minorHAnsi" w:hAnsiTheme="minorHAnsi" w:cs="Arial"/>
          <w:sz w:val="22"/>
          <w:szCs w:val="22"/>
        </w:rPr>
        <w:t>.</w:t>
      </w:r>
    </w:p>
    <w:p w:rsidR="00335D36" w:rsidRPr="00CE677C" w:rsidRDefault="001A4614" w:rsidP="00335D36">
      <w:pPr>
        <w:pStyle w:val="ad"/>
        <w:tabs>
          <w:tab w:val="left" w:pos="709"/>
        </w:tabs>
        <w:suppressAutoHyphens/>
        <w:spacing w:after="120"/>
        <w:ind w:left="3540" w:hanging="3540"/>
        <w:rPr>
          <w:rFonts w:asciiTheme="minorHAnsi" w:hAnsiTheme="minorHAnsi" w:cs="Arial"/>
          <w:sz w:val="22"/>
          <w:szCs w:val="22"/>
        </w:rPr>
      </w:pPr>
      <w:r w:rsidRPr="00105E96">
        <w:rPr>
          <w:rFonts w:asciiTheme="minorHAnsi" w:hAnsiTheme="minorHAnsi" w:cs="Arial"/>
          <w:sz w:val="22"/>
          <w:szCs w:val="22"/>
        </w:rPr>
        <w:tab/>
      </w:r>
      <w:r w:rsidRPr="00105E96">
        <w:rPr>
          <w:rFonts w:asciiTheme="minorHAnsi" w:hAnsiTheme="minorHAnsi" w:cs="Arial"/>
          <w:sz w:val="22"/>
          <w:szCs w:val="22"/>
        </w:rPr>
        <w:tab/>
      </w:r>
      <w:r w:rsidR="002A0C90" w:rsidRPr="00105E96">
        <w:rPr>
          <w:rFonts w:asciiTheme="minorHAnsi" w:hAnsiTheme="minorHAnsi" w:cs="Arial"/>
          <w:sz w:val="22"/>
          <w:szCs w:val="22"/>
        </w:rPr>
        <w:t>Церемония награждения победителей Конкурса</w:t>
      </w:r>
      <w:r>
        <w:rPr>
          <w:rFonts w:asciiTheme="minorHAnsi" w:hAnsiTheme="minorHAnsi" w:cs="Arial"/>
          <w:sz w:val="22"/>
          <w:szCs w:val="22"/>
        </w:rPr>
        <w:t>.</w:t>
      </w:r>
    </w:p>
    <w:p w:rsidR="00B20C45" w:rsidRDefault="00C469BA" w:rsidP="00C469BA">
      <w:pPr>
        <w:pStyle w:val="ad"/>
        <w:tabs>
          <w:tab w:val="left" w:pos="709"/>
        </w:tabs>
        <w:suppressAutoHyphens/>
        <w:spacing w:after="120"/>
        <w:ind w:left="0" w:firstLine="3"/>
        <w:jc w:val="both"/>
        <w:rPr>
          <w:rFonts w:asciiTheme="minorHAnsi" w:hAnsiTheme="minorHAnsi" w:cs="Arial"/>
          <w:b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  <w:lang w:val="en-US"/>
        </w:rPr>
        <w:t>NB</w:t>
      </w:r>
      <w:r w:rsidRPr="00CE677C">
        <w:rPr>
          <w:rFonts w:asciiTheme="minorHAnsi" w:hAnsiTheme="minorHAnsi" w:cs="Arial"/>
          <w:b/>
          <w:sz w:val="22"/>
          <w:szCs w:val="22"/>
        </w:rPr>
        <w:t>! Даты проведения Творческой</w:t>
      </w:r>
      <w:r w:rsidR="006D1D42" w:rsidRPr="00CE677C">
        <w:rPr>
          <w:rFonts w:asciiTheme="minorHAnsi" w:hAnsiTheme="minorHAnsi" w:cs="Arial"/>
          <w:b/>
          <w:sz w:val="22"/>
          <w:szCs w:val="22"/>
        </w:rPr>
        <w:t xml:space="preserve"> мастерской и церемонии награжде</w:t>
      </w:r>
      <w:r w:rsidRPr="00CE677C">
        <w:rPr>
          <w:rFonts w:asciiTheme="minorHAnsi" w:hAnsiTheme="minorHAnsi" w:cs="Arial"/>
          <w:b/>
          <w:sz w:val="22"/>
          <w:szCs w:val="22"/>
        </w:rPr>
        <w:t xml:space="preserve">ния победителей могут быть изменены из-за ситуации с </w:t>
      </w:r>
      <w:r w:rsidRPr="00CE677C">
        <w:rPr>
          <w:rFonts w:asciiTheme="minorHAnsi" w:hAnsiTheme="minorHAnsi" w:cs="Arial"/>
          <w:b/>
          <w:sz w:val="22"/>
          <w:szCs w:val="22"/>
          <w:lang w:val="en-US"/>
        </w:rPr>
        <w:t>COVID</w:t>
      </w:r>
      <w:r w:rsidRPr="00CE677C">
        <w:rPr>
          <w:rFonts w:asciiTheme="minorHAnsi" w:hAnsiTheme="minorHAnsi" w:cs="Arial"/>
          <w:b/>
          <w:sz w:val="22"/>
          <w:szCs w:val="22"/>
        </w:rPr>
        <w:t>’</w:t>
      </w:r>
      <w:proofErr w:type="spellStart"/>
      <w:r w:rsidRPr="00CE677C">
        <w:rPr>
          <w:rFonts w:asciiTheme="minorHAnsi" w:hAnsiTheme="minorHAnsi" w:cs="Arial"/>
          <w:b/>
          <w:sz w:val="22"/>
          <w:szCs w:val="22"/>
        </w:rPr>
        <w:t>ом</w:t>
      </w:r>
      <w:proofErr w:type="spellEnd"/>
      <w:r w:rsidRPr="00CE677C">
        <w:rPr>
          <w:rFonts w:asciiTheme="minorHAnsi" w:hAnsiTheme="minorHAnsi" w:cs="Arial"/>
          <w:b/>
          <w:sz w:val="22"/>
          <w:szCs w:val="22"/>
        </w:rPr>
        <w:t>!</w:t>
      </w:r>
    </w:p>
    <w:p w:rsidR="00094326" w:rsidRPr="00CE677C" w:rsidRDefault="00094326" w:rsidP="00C469BA">
      <w:pPr>
        <w:pStyle w:val="ad"/>
        <w:tabs>
          <w:tab w:val="left" w:pos="709"/>
        </w:tabs>
        <w:suppressAutoHyphens/>
        <w:spacing w:after="120"/>
        <w:ind w:left="0" w:firstLine="3"/>
        <w:jc w:val="both"/>
        <w:rPr>
          <w:rFonts w:asciiTheme="minorHAnsi" w:hAnsiTheme="minorHAnsi" w:cs="Arial"/>
          <w:b/>
          <w:sz w:val="22"/>
          <w:szCs w:val="22"/>
        </w:rPr>
      </w:pPr>
    </w:p>
    <w:p w:rsidR="009475B5" w:rsidRPr="00094326" w:rsidRDefault="009475B5" w:rsidP="00094326">
      <w:pPr>
        <w:widowControl/>
        <w:numPr>
          <w:ilvl w:val="0"/>
          <w:numId w:val="4"/>
        </w:numPr>
        <w:tabs>
          <w:tab w:val="left" w:pos="709"/>
          <w:tab w:val="left" w:pos="113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094326">
        <w:rPr>
          <w:rFonts w:asciiTheme="minorHAnsi" w:hAnsiTheme="minorHAnsi"/>
          <w:sz w:val="22"/>
          <w:szCs w:val="22"/>
        </w:rPr>
        <w:t xml:space="preserve">ПОРЯДОК </w:t>
      </w:r>
      <w:r w:rsidR="00F91812" w:rsidRPr="00094326">
        <w:rPr>
          <w:rFonts w:asciiTheme="minorHAnsi" w:hAnsiTheme="minorHAnsi"/>
          <w:sz w:val="22"/>
          <w:szCs w:val="22"/>
        </w:rPr>
        <w:t>ПОДАЧИ КОНКУРСНЫХ РАБОТ</w:t>
      </w:r>
    </w:p>
    <w:p w:rsidR="004167FE" w:rsidRPr="00CE677C" w:rsidRDefault="004167FE" w:rsidP="004167FE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5.1. </w:t>
      </w:r>
      <w:r w:rsidR="00777E12" w:rsidRPr="00CE677C">
        <w:rPr>
          <w:rFonts w:asciiTheme="minorHAnsi" w:hAnsiTheme="minorHAnsi" w:cs="Arial"/>
          <w:sz w:val="22"/>
          <w:szCs w:val="22"/>
        </w:rPr>
        <w:t xml:space="preserve">Конкурсная работа </w:t>
      </w:r>
      <w:r w:rsidR="00B14C47" w:rsidRPr="00CE677C">
        <w:rPr>
          <w:rFonts w:asciiTheme="minorHAnsi" w:hAnsiTheme="minorHAnsi" w:cs="Arial"/>
          <w:sz w:val="22"/>
          <w:szCs w:val="22"/>
        </w:rPr>
        <w:t>подается</w:t>
      </w:r>
      <w:r w:rsidR="00777E12" w:rsidRPr="00CE677C">
        <w:rPr>
          <w:rFonts w:asciiTheme="minorHAnsi" w:hAnsiTheme="minorHAnsi" w:cs="Arial"/>
          <w:sz w:val="22"/>
          <w:szCs w:val="22"/>
        </w:rPr>
        <w:t xml:space="preserve"> </w:t>
      </w:r>
      <w:r w:rsidRPr="00CE677C">
        <w:rPr>
          <w:rFonts w:asciiTheme="minorHAnsi" w:hAnsiTheme="minorHAnsi" w:cs="Arial"/>
          <w:b/>
          <w:sz w:val="22"/>
          <w:szCs w:val="22"/>
        </w:rPr>
        <w:t>электронным письмом</w:t>
      </w:r>
      <w:r w:rsidR="00B14C47" w:rsidRPr="00CE677C">
        <w:rPr>
          <w:rFonts w:asciiTheme="minorHAnsi" w:hAnsiTheme="minorHAnsi" w:cs="Arial"/>
          <w:sz w:val="22"/>
          <w:szCs w:val="22"/>
        </w:rPr>
        <w:t xml:space="preserve"> на адрес</w:t>
      </w:r>
      <w:r w:rsidRPr="00CE677C">
        <w:rPr>
          <w:rFonts w:asciiTheme="minorHAnsi" w:hAnsiTheme="minorHAnsi" w:cs="Arial"/>
          <w:sz w:val="22"/>
          <w:szCs w:val="22"/>
        </w:rPr>
        <w:t xml:space="preserve"> </w:t>
      </w:r>
      <w:proofErr w:type="spellStart"/>
      <w:r w:rsidRPr="00CE677C">
        <w:rPr>
          <w:rFonts w:asciiTheme="minorHAnsi" w:hAnsiTheme="minorHAnsi" w:cs="Arial"/>
          <w:b/>
          <w:sz w:val="22"/>
          <w:szCs w:val="22"/>
          <w:lang w:val="en-US"/>
        </w:rPr>
        <w:t>peipsi</w:t>
      </w:r>
      <w:proofErr w:type="spellEnd"/>
      <w:r w:rsidRPr="00CE677C">
        <w:rPr>
          <w:rFonts w:asciiTheme="minorHAnsi" w:hAnsiTheme="minorHAnsi" w:cs="Arial"/>
          <w:b/>
          <w:sz w:val="22"/>
          <w:szCs w:val="22"/>
        </w:rPr>
        <w:t>_</w:t>
      </w:r>
      <w:r w:rsidRPr="00CE677C">
        <w:rPr>
          <w:rFonts w:asciiTheme="minorHAnsi" w:hAnsiTheme="minorHAnsi" w:cs="Arial"/>
          <w:b/>
          <w:sz w:val="22"/>
          <w:szCs w:val="22"/>
          <w:lang w:val="en-US"/>
        </w:rPr>
        <w:t>project</w:t>
      </w:r>
      <w:r w:rsidRPr="00CE677C">
        <w:rPr>
          <w:rFonts w:asciiTheme="minorHAnsi" w:hAnsiTheme="minorHAnsi" w:cs="Arial"/>
          <w:b/>
          <w:sz w:val="22"/>
          <w:szCs w:val="22"/>
        </w:rPr>
        <w:t>@</w:t>
      </w:r>
      <w:r w:rsidRPr="00CE677C">
        <w:rPr>
          <w:rFonts w:asciiTheme="minorHAnsi" w:hAnsiTheme="minorHAnsi" w:cs="Arial"/>
          <w:b/>
          <w:sz w:val="22"/>
          <w:szCs w:val="22"/>
          <w:lang w:val="en-US"/>
        </w:rPr>
        <w:t>yahoo</w:t>
      </w:r>
      <w:r w:rsidRPr="00CE677C">
        <w:rPr>
          <w:rFonts w:asciiTheme="minorHAnsi" w:hAnsiTheme="minorHAnsi" w:cs="Arial"/>
          <w:b/>
          <w:sz w:val="22"/>
          <w:szCs w:val="22"/>
        </w:rPr>
        <w:t>.</w:t>
      </w:r>
      <w:r w:rsidRPr="00CE677C">
        <w:rPr>
          <w:rFonts w:asciiTheme="minorHAnsi" w:hAnsiTheme="minorHAnsi" w:cs="Arial"/>
          <w:b/>
          <w:sz w:val="22"/>
          <w:szCs w:val="22"/>
          <w:lang w:val="en-US"/>
        </w:rPr>
        <w:t>com</w:t>
      </w:r>
      <w:r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325300" w:rsidRPr="00CE677C">
        <w:rPr>
          <w:rFonts w:asciiTheme="minorHAnsi" w:hAnsiTheme="minorHAnsi" w:cs="Arial"/>
          <w:sz w:val="22"/>
          <w:szCs w:val="22"/>
        </w:rPr>
        <w:t xml:space="preserve">в срок </w:t>
      </w:r>
      <w:r w:rsidR="00325300" w:rsidRPr="00CE677C">
        <w:rPr>
          <w:rFonts w:asciiTheme="minorHAnsi" w:hAnsiTheme="minorHAnsi" w:cs="Arial"/>
          <w:b/>
          <w:sz w:val="22"/>
          <w:szCs w:val="22"/>
        </w:rPr>
        <w:t xml:space="preserve">до </w:t>
      </w:r>
      <w:r w:rsidR="00060606">
        <w:rPr>
          <w:rFonts w:asciiTheme="minorHAnsi" w:hAnsiTheme="minorHAnsi" w:cs="Arial"/>
          <w:b/>
          <w:sz w:val="22"/>
          <w:szCs w:val="22"/>
        </w:rPr>
        <w:t>11</w:t>
      </w:r>
      <w:r w:rsidR="00335D36" w:rsidRPr="00CE677C">
        <w:rPr>
          <w:rFonts w:asciiTheme="minorHAnsi" w:hAnsiTheme="minorHAnsi" w:cs="Arial"/>
          <w:b/>
          <w:sz w:val="22"/>
          <w:szCs w:val="22"/>
        </w:rPr>
        <w:t xml:space="preserve"> декабря</w:t>
      </w:r>
      <w:r w:rsidR="002A0C90" w:rsidRPr="00CE677C">
        <w:rPr>
          <w:rFonts w:asciiTheme="minorHAnsi" w:hAnsiTheme="minorHAnsi" w:cs="Arial"/>
          <w:b/>
          <w:sz w:val="22"/>
          <w:szCs w:val="22"/>
        </w:rPr>
        <w:t xml:space="preserve"> 2020 года, 23.59</w:t>
      </w:r>
      <w:r w:rsidR="00325300" w:rsidRPr="00CE677C">
        <w:rPr>
          <w:rFonts w:asciiTheme="minorHAnsi" w:hAnsiTheme="minorHAnsi" w:cs="Arial"/>
          <w:b/>
          <w:sz w:val="22"/>
          <w:szCs w:val="22"/>
        </w:rPr>
        <w:t xml:space="preserve"> по московскому времени</w:t>
      </w:r>
      <w:r w:rsidR="00325300" w:rsidRPr="00CE677C">
        <w:rPr>
          <w:rFonts w:asciiTheme="minorHAnsi" w:hAnsiTheme="minorHAnsi" w:cs="Arial"/>
          <w:sz w:val="22"/>
          <w:szCs w:val="22"/>
        </w:rPr>
        <w:t>.</w:t>
      </w:r>
    </w:p>
    <w:p w:rsidR="004167FE" w:rsidRPr="00CE677C" w:rsidRDefault="004167FE" w:rsidP="004167FE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5.2. Оформление э</w:t>
      </w:r>
      <w:r w:rsidR="00B17D60" w:rsidRPr="00CE677C">
        <w:rPr>
          <w:rFonts w:asciiTheme="minorHAnsi" w:hAnsiTheme="minorHAnsi" w:cs="Arial"/>
          <w:sz w:val="22"/>
          <w:szCs w:val="22"/>
        </w:rPr>
        <w:t>лектронно</w:t>
      </w:r>
      <w:r w:rsidRPr="00CE677C">
        <w:rPr>
          <w:rFonts w:asciiTheme="minorHAnsi" w:hAnsiTheme="minorHAnsi" w:cs="Arial"/>
          <w:sz w:val="22"/>
          <w:szCs w:val="22"/>
        </w:rPr>
        <w:t>го</w:t>
      </w:r>
      <w:r w:rsidR="00B17D60" w:rsidRPr="00CE677C">
        <w:rPr>
          <w:rFonts w:asciiTheme="minorHAnsi" w:hAnsiTheme="minorHAnsi" w:cs="Arial"/>
          <w:sz w:val="22"/>
          <w:szCs w:val="22"/>
        </w:rPr>
        <w:t xml:space="preserve"> письм</w:t>
      </w:r>
      <w:r w:rsidRPr="00CE677C">
        <w:rPr>
          <w:rFonts w:asciiTheme="minorHAnsi" w:hAnsiTheme="minorHAnsi" w:cs="Arial"/>
          <w:sz w:val="22"/>
          <w:szCs w:val="22"/>
        </w:rPr>
        <w:t>а:</w:t>
      </w:r>
    </w:p>
    <w:p w:rsidR="004167FE" w:rsidRPr="00CE677C" w:rsidRDefault="004167FE" w:rsidP="004167FE">
      <w:pPr>
        <w:pStyle w:val="ad"/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В теме письма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Заявитель</w:t>
      </w:r>
      <w:r w:rsidRPr="00CE677C">
        <w:rPr>
          <w:rFonts w:asciiTheme="minorHAnsi" w:hAnsiTheme="minorHAnsi" w:cs="Arial"/>
          <w:sz w:val="22"/>
          <w:szCs w:val="22"/>
        </w:rPr>
        <w:t xml:space="preserve"> указывает: «Работа на конкурс «</w:t>
      </w:r>
      <w:proofErr w:type="spellStart"/>
      <w:r w:rsidRPr="00CE677C">
        <w:rPr>
          <w:rFonts w:asciiTheme="minorHAnsi" w:hAnsiTheme="minorHAnsi" w:cs="Arial"/>
          <w:sz w:val="22"/>
          <w:szCs w:val="22"/>
        </w:rPr>
        <w:t>Эко</w:t>
      </w:r>
      <w:r w:rsidR="0012241D" w:rsidRPr="00CE677C">
        <w:rPr>
          <w:rFonts w:asciiTheme="minorHAnsi" w:hAnsiTheme="minorHAnsi" w:cs="Arial"/>
          <w:sz w:val="22"/>
          <w:szCs w:val="22"/>
        </w:rPr>
        <w:t>реклама</w:t>
      </w:r>
      <w:proofErr w:type="spellEnd"/>
      <w:r w:rsidRPr="00CE677C">
        <w:rPr>
          <w:rFonts w:asciiTheme="minorHAnsi" w:hAnsiTheme="minorHAnsi" w:cs="Arial"/>
          <w:sz w:val="22"/>
          <w:szCs w:val="22"/>
        </w:rPr>
        <w:t xml:space="preserve"> 60».</w:t>
      </w:r>
    </w:p>
    <w:p w:rsidR="004167FE" w:rsidRPr="00CE677C" w:rsidRDefault="004167FE" w:rsidP="004167FE">
      <w:pPr>
        <w:pStyle w:val="ad"/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В теле письма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Заявитель </w:t>
      </w:r>
      <w:r w:rsidRPr="00CE677C">
        <w:rPr>
          <w:rFonts w:asciiTheme="minorHAnsi" w:hAnsiTheme="minorHAnsi" w:cs="Arial"/>
          <w:sz w:val="22"/>
          <w:szCs w:val="22"/>
        </w:rPr>
        <w:t>размещает ссылку на файлообменник (</w:t>
      </w:r>
      <w:r w:rsidRPr="00CE677C">
        <w:rPr>
          <w:rFonts w:asciiTheme="minorHAnsi" w:hAnsiTheme="minorHAnsi" w:cs="Arial"/>
          <w:sz w:val="22"/>
          <w:szCs w:val="22"/>
          <w:lang w:val="en-US"/>
        </w:rPr>
        <w:t>Google</w:t>
      </w:r>
      <w:r w:rsidRPr="00CE677C">
        <w:rPr>
          <w:rFonts w:asciiTheme="minorHAnsi" w:hAnsiTheme="minorHAnsi" w:cs="Arial"/>
          <w:sz w:val="22"/>
          <w:szCs w:val="22"/>
        </w:rPr>
        <w:t xml:space="preserve"> </w:t>
      </w:r>
      <w:r w:rsidRPr="00CE677C">
        <w:rPr>
          <w:rFonts w:asciiTheme="minorHAnsi" w:hAnsiTheme="minorHAnsi" w:cs="Arial"/>
          <w:sz w:val="22"/>
          <w:szCs w:val="22"/>
          <w:lang w:val="en-US"/>
        </w:rPr>
        <w:t>Drive</w:t>
      </w:r>
      <w:r w:rsidRPr="00CE677C">
        <w:rPr>
          <w:rFonts w:asciiTheme="minorHAnsi" w:hAnsiTheme="minorHAnsi" w:cs="Arial"/>
          <w:sz w:val="22"/>
          <w:szCs w:val="22"/>
        </w:rPr>
        <w:t>, Яндекс Диск и т.п.)</w:t>
      </w:r>
      <w:r w:rsidR="00443FBC" w:rsidRPr="00CE677C">
        <w:rPr>
          <w:rFonts w:asciiTheme="minorHAnsi" w:hAnsiTheme="minorHAnsi" w:cs="Arial"/>
          <w:sz w:val="22"/>
          <w:szCs w:val="22"/>
        </w:rPr>
        <w:t>, с которого можно скачать его К</w:t>
      </w:r>
      <w:r w:rsidRPr="00CE677C">
        <w:rPr>
          <w:rFonts w:asciiTheme="minorHAnsi" w:hAnsiTheme="minorHAnsi" w:cs="Arial"/>
          <w:sz w:val="22"/>
          <w:szCs w:val="22"/>
        </w:rPr>
        <w:t>онкурсную работ</w:t>
      </w:r>
      <w:proofErr w:type="gramStart"/>
      <w:r w:rsidRPr="00CE677C">
        <w:rPr>
          <w:rFonts w:asciiTheme="minorHAnsi" w:hAnsiTheme="minorHAnsi" w:cs="Arial"/>
          <w:sz w:val="22"/>
          <w:szCs w:val="22"/>
        </w:rPr>
        <w:t>у(</w:t>
      </w:r>
      <w:proofErr w:type="gramEnd"/>
      <w:r w:rsidRPr="00CE677C">
        <w:rPr>
          <w:rFonts w:asciiTheme="minorHAnsi" w:hAnsiTheme="minorHAnsi" w:cs="Arial"/>
          <w:sz w:val="22"/>
          <w:szCs w:val="22"/>
        </w:rPr>
        <w:t>-ы).</w:t>
      </w:r>
    </w:p>
    <w:p w:rsidR="004167FE" w:rsidRPr="00CE677C" w:rsidRDefault="0071326D" w:rsidP="004167FE">
      <w:pPr>
        <w:pStyle w:val="ad"/>
        <w:suppressAutoHyphens/>
        <w:spacing w:after="120"/>
        <w:ind w:left="7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lastRenderedPageBreak/>
        <w:t>Организатор</w:t>
      </w:r>
      <w:r w:rsidR="004167FE" w:rsidRPr="00CE677C">
        <w:rPr>
          <w:rFonts w:asciiTheme="minorHAnsi" w:hAnsiTheme="minorHAnsi" w:cs="Arial"/>
          <w:sz w:val="22"/>
          <w:szCs w:val="22"/>
        </w:rPr>
        <w:t xml:space="preserve"> конкурса осуществляет скачивание материалов по указанной ссылке </w:t>
      </w:r>
      <w:r w:rsidR="004167FE" w:rsidRPr="00CE677C">
        <w:rPr>
          <w:rFonts w:asciiTheme="minorHAnsi" w:hAnsiTheme="minorHAnsi" w:cs="Arial"/>
          <w:sz w:val="22"/>
          <w:szCs w:val="22"/>
          <w:u w:val="single"/>
        </w:rPr>
        <w:t xml:space="preserve">в течение 4 дней – </w:t>
      </w:r>
      <w:r w:rsidR="004167FE" w:rsidRPr="00CE677C">
        <w:rPr>
          <w:rFonts w:asciiTheme="minorHAnsi" w:hAnsiTheme="minorHAnsi" w:cs="Arial"/>
          <w:b/>
          <w:sz w:val="22"/>
          <w:szCs w:val="22"/>
          <w:u w:val="single"/>
        </w:rPr>
        <w:t xml:space="preserve">до </w:t>
      </w:r>
      <w:r w:rsidR="00606ECB" w:rsidRPr="00606ECB">
        <w:rPr>
          <w:rFonts w:asciiTheme="minorHAnsi" w:hAnsiTheme="minorHAnsi" w:cs="Arial"/>
          <w:b/>
          <w:sz w:val="22"/>
          <w:szCs w:val="22"/>
          <w:u w:val="single"/>
        </w:rPr>
        <w:t>1</w:t>
      </w:r>
      <w:r w:rsidR="00060606">
        <w:rPr>
          <w:rFonts w:asciiTheme="minorHAnsi" w:hAnsiTheme="minorHAnsi" w:cs="Arial"/>
          <w:b/>
          <w:sz w:val="22"/>
          <w:szCs w:val="22"/>
          <w:u w:val="single"/>
        </w:rPr>
        <w:t>6</w:t>
      </w:r>
      <w:r w:rsidR="001E331B" w:rsidRPr="00CE677C">
        <w:rPr>
          <w:rFonts w:asciiTheme="minorHAnsi" w:hAnsiTheme="minorHAnsi" w:cs="Arial"/>
          <w:b/>
          <w:sz w:val="22"/>
          <w:szCs w:val="22"/>
          <w:u w:val="single"/>
        </w:rPr>
        <w:t xml:space="preserve"> </w:t>
      </w:r>
      <w:r w:rsidR="00D528BD" w:rsidRPr="00CE677C">
        <w:rPr>
          <w:rFonts w:asciiTheme="minorHAnsi" w:hAnsiTheme="minorHAnsi" w:cs="Arial"/>
          <w:b/>
          <w:sz w:val="22"/>
          <w:szCs w:val="22"/>
          <w:u w:val="single"/>
        </w:rPr>
        <w:t>декабря</w:t>
      </w:r>
      <w:r w:rsidR="001E331B" w:rsidRPr="00CE677C">
        <w:rPr>
          <w:rFonts w:asciiTheme="minorHAnsi" w:hAnsiTheme="minorHAnsi" w:cs="Arial"/>
          <w:b/>
          <w:sz w:val="22"/>
          <w:szCs w:val="22"/>
          <w:u w:val="single"/>
        </w:rPr>
        <w:t xml:space="preserve"> 2020 года</w:t>
      </w:r>
      <w:r w:rsidR="001E331B" w:rsidRPr="00CE677C">
        <w:rPr>
          <w:rFonts w:asciiTheme="minorHAnsi" w:hAnsiTheme="minorHAnsi" w:cs="Arial"/>
          <w:sz w:val="22"/>
          <w:szCs w:val="22"/>
          <w:u w:val="single"/>
        </w:rPr>
        <w:t xml:space="preserve"> включительно</w:t>
      </w:r>
      <w:r w:rsidR="004167FE" w:rsidRPr="00CE677C">
        <w:rPr>
          <w:rFonts w:asciiTheme="minorHAnsi" w:hAnsiTheme="minorHAnsi" w:cs="Arial"/>
          <w:sz w:val="22"/>
          <w:szCs w:val="22"/>
        </w:rPr>
        <w:t>. Заявитель должен удостовериться (несет самостоятельную ответственность), что сообщает активную / работающую ссылку, и что срок хранения его файл</w:t>
      </w:r>
      <w:proofErr w:type="gramStart"/>
      <w:r w:rsidR="00443FBC" w:rsidRPr="00CE677C">
        <w:rPr>
          <w:rFonts w:asciiTheme="minorHAnsi" w:hAnsiTheme="minorHAnsi" w:cs="Arial"/>
          <w:sz w:val="22"/>
          <w:szCs w:val="22"/>
        </w:rPr>
        <w:t>а(</w:t>
      </w:r>
      <w:proofErr w:type="gramEnd"/>
      <w:r w:rsidR="00443FBC" w:rsidRPr="00CE677C">
        <w:rPr>
          <w:rFonts w:asciiTheme="minorHAnsi" w:hAnsiTheme="minorHAnsi" w:cs="Arial"/>
          <w:sz w:val="22"/>
          <w:szCs w:val="22"/>
        </w:rPr>
        <w:t>-</w:t>
      </w:r>
      <w:proofErr w:type="spellStart"/>
      <w:r w:rsidR="004167FE" w:rsidRPr="00CE677C">
        <w:rPr>
          <w:rFonts w:asciiTheme="minorHAnsi" w:hAnsiTheme="minorHAnsi" w:cs="Arial"/>
          <w:sz w:val="22"/>
          <w:szCs w:val="22"/>
        </w:rPr>
        <w:t>ов</w:t>
      </w:r>
      <w:proofErr w:type="spellEnd"/>
      <w:r w:rsidR="00443FBC" w:rsidRPr="00CE677C">
        <w:rPr>
          <w:rFonts w:asciiTheme="minorHAnsi" w:hAnsiTheme="minorHAnsi" w:cs="Arial"/>
          <w:sz w:val="22"/>
          <w:szCs w:val="22"/>
        </w:rPr>
        <w:t>)</w:t>
      </w:r>
      <w:r w:rsidR="004167FE" w:rsidRPr="00CE677C">
        <w:rPr>
          <w:rFonts w:asciiTheme="minorHAnsi" w:hAnsiTheme="minorHAnsi" w:cs="Arial"/>
          <w:sz w:val="22"/>
          <w:szCs w:val="22"/>
        </w:rPr>
        <w:t xml:space="preserve"> на </w:t>
      </w:r>
      <w:proofErr w:type="spellStart"/>
      <w:r w:rsidR="004167FE" w:rsidRPr="00CE677C">
        <w:rPr>
          <w:rFonts w:asciiTheme="minorHAnsi" w:hAnsiTheme="minorHAnsi" w:cs="Arial"/>
          <w:sz w:val="22"/>
          <w:szCs w:val="22"/>
        </w:rPr>
        <w:t>файлообменнике</w:t>
      </w:r>
      <w:proofErr w:type="spellEnd"/>
      <w:r w:rsidR="004167FE" w:rsidRPr="00CE677C">
        <w:rPr>
          <w:rFonts w:asciiTheme="minorHAnsi" w:hAnsiTheme="minorHAnsi" w:cs="Arial"/>
          <w:sz w:val="22"/>
          <w:szCs w:val="22"/>
        </w:rPr>
        <w:t xml:space="preserve"> не истечет за указанный для скачивания период.</w:t>
      </w:r>
    </w:p>
    <w:p w:rsidR="004167FE" w:rsidRPr="00CE677C" w:rsidRDefault="004167FE" w:rsidP="004167FE">
      <w:pPr>
        <w:pStyle w:val="ad"/>
        <w:numPr>
          <w:ilvl w:val="0"/>
          <w:numId w:val="29"/>
        </w:numPr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В качестве вложения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к письму Заявитель </w:t>
      </w:r>
      <w:r w:rsidRPr="00CE677C">
        <w:rPr>
          <w:rFonts w:asciiTheme="minorHAnsi" w:hAnsiTheme="minorHAnsi" w:cs="Arial"/>
          <w:sz w:val="22"/>
          <w:szCs w:val="22"/>
        </w:rPr>
        <w:t>прикрепляет отсканированную копию (</w:t>
      </w:r>
      <w:r w:rsidRPr="00CE677C">
        <w:rPr>
          <w:rFonts w:asciiTheme="minorHAnsi" w:hAnsiTheme="minorHAnsi" w:cs="Arial"/>
          <w:sz w:val="22"/>
          <w:szCs w:val="22"/>
          <w:lang w:val="en-US"/>
        </w:rPr>
        <w:t>PDF</w:t>
      </w:r>
      <w:r w:rsidRPr="00CE677C">
        <w:rPr>
          <w:rFonts w:asciiTheme="minorHAnsi" w:hAnsiTheme="minorHAnsi" w:cs="Arial"/>
          <w:sz w:val="22"/>
          <w:szCs w:val="22"/>
        </w:rPr>
        <w:t xml:space="preserve">, </w:t>
      </w:r>
      <w:r w:rsidRPr="00CE677C">
        <w:rPr>
          <w:rFonts w:asciiTheme="minorHAnsi" w:hAnsiTheme="minorHAnsi" w:cs="Arial"/>
          <w:sz w:val="22"/>
          <w:szCs w:val="22"/>
          <w:lang w:val="en-US"/>
        </w:rPr>
        <w:t>JPG</w:t>
      </w:r>
      <w:r w:rsidRPr="00CE677C">
        <w:rPr>
          <w:rFonts w:asciiTheme="minorHAnsi" w:hAnsiTheme="minorHAnsi" w:cs="Arial"/>
          <w:sz w:val="22"/>
          <w:szCs w:val="22"/>
        </w:rPr>
        <w:t xml:space="preserve">, или </w:t>
      </w:r>
      <w:r w:rsidRPr="00CE677C">
        <w:rPr>
          <w:rFonts w:asciiTheme="minorHAnsi" w:hAnsiTheme="minorHAnsi" w:cs="Arial"/>
          <w:sz w:val="22"/>
          <w:szCs w:val="22"/>
          <w:lang w:val="en-US"/>
        </w:rPr>
        <w:t>PNG</w:t>
      </w:r>
      <w:r w:rsidRPr="00CE677C">
        <w:rPr>
          <w:rFonts w:asciiTheme="minorHAnsi" w:hAnsiTheme="minorHAnsi" w:cs="Arial"/>
          <w:sz w:val="22"/>
          <w:szCs w:val="22"/>
        </w:rPr>
        <w:t>)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B14C47" w:rsidRPr="00CE677C">
        <w:rPr>
          <w:rFonts w:asciiTheme="minorHAnsi" w:hAnsiTheme="minorHAnsi" w:cs="Arial"/>
          <w:sz w:val="22"/>
          <w:szCs w:val="22"/>
          <w:u w:val="single"/>
        </w:rPr>
        <w:t xml:space="preserve">полностью </w:t>
      </w:r>
      <w:r w:rsidR="00443FBC" w:rsidRPr="00CE677C">
        <w:rPr>
          <w:rFonts w:asciiTheme="minorHAnsi" w:hAnsiTheme="minorHAnsi" w:cs="Arial"/>
          <w:sz w:val="22"/>
          <w:szCs w:val="22"/>
          <w:u w:val="single"/>
        </w:rPr>
        <w:t>заполненной и подписанной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им з</w:t>
      </w:r>
      <w:r w:rsidR="001E331B" w:rsidRPr="00CE677C">
        <w:rPr>
          <w:rFonts w:asciiTheme="minorHAnsi" w:hAnsiTheme="minorHAnsi" w:cs="Arial"/>
          <w:sz w:val="22"/>
          <w:szCs w:val="22"/>
        </w:rPr>
        <w:t>аявки на участие.</w:t>
      </w:r>
      <w:r w:rsidR="00443FBC" w:rsidRPr="00CE677C">
        <w:rPr>
          <w:rFonts w:asciiTheme="minorHAnsi" w:hAnsiTheme="minorHAnsi" w:cs="Arial"/>
          <w:sz w:val="22"/>
          <w:szCs w:val="22"/>
        </w:rPr>
        <w:t xml:space="preserve"> В заявке также указывается (дублируется) ссылка на скачивание Конкурсной работы с файлообменника.</w:t>
      </w:r>
    </w:p>
    <w:p w:rsidR="00860BC6" w:rsidRPr="00CE677C" w:rsidRDefault="001E331B" w:rsidP="001E331B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5.3. </w:t>
      </w:r>
      <w:r w:rsidR="00860BC6" w:rsidRPr="00CE677C">
        <w:rPr>
          <w:rFonts w:asciiTheme="minorHAnsi" w:hAnsiTheme="minorHAnsi" w:cs="Arial"/>
          <w:sz w:val="22"/>
          <w:szCs w:val="22"/>
        </w:rPr>
        <w:t xml:space="preserve">Заявитель может подать </w:t>
      </w:r>
      <w:r w:rsidR="00B14C47" w:rsidRPr="00CE677C">
        <w:rPr>
          <w:rFonts w:asciiTheme="minorHAnsi" w:hAnsiTheme="minorHAnsi" w:cs="Arial"/>
          <w:b/>
          <w:sz w:val="22"/>
          <w:szCs w:val="22"/>
        </w:rPr>
        <w:t>всего</w:t>
      </w:r>
      <w:r w:rsidR="00B14C47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860BC6" w:rsidRPr="00CE677C">
        <w:rPr>
          <w:rFonts w:asciiTheme="minorHAnsi" w:hAnsiTheme="minorHAnsi" w:cs="Arial"/>
          <w:b/>
          <w:sz w:val="22"/>
          <w:szCs w:val="22"/>
        </w:rPr>
        <w:t>не более 1</w:t>
      </w:r>
      <w:r w:rsidRPr="00CE677C">
        <w:rPr>
          <w:rFonts w:asciiTheme="minorHAnsi" w:hAnsiTheme="minorHAnsi" w:cs="Arial"/>
          <w:b/>
          <w:sz w:val="22"/>
          <w:szCs w:val="22"/>
        </w:rPr>
        <w:t>0</w:t>
      </w:r>
      <w:r w:rsidR="00860BC6"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860BC6" w:rsidRPr="00CE677C">
        <w:rPr>
          <w:rFonts w:asciiTheme="minorHAnsi" w:hAnsiTheme="minorHAnsi" w:cs="Arial"/>
          <w:sz w:val="22"/>
          <w:szCs w:val="22"/>
        </w:rPr>
        <w:t>конкурсн</w:t>
      </w:r>
      <w:r w:rsidRPr="00CE677C">
        <w:rPr>
          <w:rFonts w:asciiTheme="minorHAnsi" w:hAnsiTheme="minorHAnsi" w:cs="Arial"/>
          <w:sz w:val="22"/>
          <w:szCs w:val="22"/>
        </w:rPr>
        <w:t>ых</w:t>
      </w:r>
      <w:r w:rsidR="00860BC6" w:rsidRPr="00CE677C">
        <w:rPr>
          <w:rFonts w:asciiTheme="minorHAnsi" w:hAnsiTheme="minorHAnsi" w:cs="Arial"/>
          <w:sz w:val="22"/>
          <w:szCs w:val="22"/>
        </w:rPr>
        <w:t xml:space="preserve"> </w:t>
      </w:r>
      <w:r w:rsidRPr="00CE677C">
        <w:rPr>
          <w:rFonts w:asciiTheme="minorHAnsi" w:hAnsiTheme="minorHAnsi" w:cs="Arial"/>
          <w:sz w:val="22"/>
          <w:szCs w:val="22"/>
        </w:rPr>
        <w:t>работ</w:t>
      </w:r>
      <w:r w:rsidR="00B14C47" w:rsidRPr="00CE677C">
        <w:rPr>
          <w:rFonts w:asciiTheme="minorHAnsi" w:hAnsiTheme="minorHAnsi" w:cs="Arial"/>
          <w:sz w:val="22"/>
          <w:szCs w:val="22"/>
        </w:rPr>
        <w:t xml:space="preserve"> – по любым объявленным темам Конкурса</w:t>
      </w:r>
      <w:r w:rsidR="00860BC6" w:rsidRPr="00CE677C">
        <w:rPr>
          <w:rFonts w:asciiTheme="minorHAnsi" w:hAnsiTheme="minorHAnsi" w:cs="Arial"/>
          <w:sz w:val="22"/>
          <w:szCs w:val="22"/>
        </w:rPr>
        <w:t>.</w:t>
      </w:r>
    </w:p>
    <w:p w:rsidR="006A77BB" w:rsidRPr="00CE677C" w:rsidRDefault="001E331B" w:rsidP="001E331B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5.4. </w:t>
      </w:r>
      <w:r w:rsidR="006A77BB" w:rsidRPr="00CE677C">
        <w:rPr>
          <w:rFonts w:asciiTheme="minorHAnsi" w:hAnsiTheme="minorHAnsi" w:cs="Arial"/>
          <w:sz w:val="22"/>
          <w:szCs w:val="22"/>
        </w:rPr>
        <w:t>Поданные конкурсные работы не рецензируются и не возвращаются.</w:t>
      </w:r>
    </w:p>
    <w:p w:rsidR="00600FBF" w:rsidRPr="00CE677C" w:rsidRDefault="00600FBF" w:rsidP="00190EE9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600FBF" w:rsidRPr="00CE677C" w:rsidRDefault="001E331B" w:rsidP="001E331B">
      <w:pPr>
        <w:pStyle w:val="ad"/>
        <w:numPr>
          <w:ilvl w:val="0"/>
          <w:numId w:val="4"/>
        </w:numPr>
        <w:tabs>
          <w:tab w:val="num" w:pos="284"/>
        </w:tabs>
        <w:suppressAutoHyphens/>
        <w:spacing w:after="120"/>
        <w:ind w:left="0" w:firstLine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ПРАВИЛА ПОДГОТОВКИ КОНКУРСНЫХ РАБОТ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6.1. Конкурсные работы должны быть оригинальными: созданными специально для настоящего Конкурса, лично заявленными автором на базе собственной (не заимствованной из чьих-либо ранее существующих работ) концепции, до этого нигде не опубликованными / обнародованными, не запущ</w:t>
      </w:r>
      <w:r w:rsidR="002042B4" w:rsidRPr="00CE677C">
        <w:rPr>
          <w:rFonts w:asciiTheme="minorHAnsi" w:hAnsiTheme="minorHAnsi" w:cs="Arial"/>
          <w:sz w:val="22"/>
          <w:szCs w:val="22"/>
        </w:rPr>
        <w:t>енными в производство и реализацию.</w:t>
      </w:r>
    </w:p>
    <w:p w:rsidR="001B7110" w:rsidRPr="00CE677C" w:rsidRDefault="001B7110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E677C">
        <w:rPr>
          <w:rFonts w:asciiTheme="minorHAnsi" w:hAnsiTheme="minorHAnsi" w:cs="Arial"/>
          <w:sz w:val="22"/>
          <w:szCs w:val="22"/>
          <w:u w:val="single"/>
        </w:rPr>
        <w:t xml:space="preserve">При подаче Конкурсной работы в виде </w:t>
      </w:r>
      <w:proofErr w:type="gramStart"/>
      <w:r w:rsidRPr="00CE677C">
        <w:rPr>
          <w:rFonts w:asciiTheme="minorHAnsi" w:hAnsiTheme="minorHAnsi" w:cs="Arial"/>
          <w:sz w:val="22"/>
          <w:szCs w:val="22"/>
          <w:u w:val="single"/>
        </w:rPr>
        <w:t>полиграфического</w:t>
      </w:r>
      <w:proofErr w:type="gramEnd"/>
      <w:r w:rsidRPr="00CE677C">
        <w:rPr>
          <w:rFonts w:asciiTheme="minorHAnsi" w:hAnsiTheme="minorHAnsi" w:cs="Arial"/>
          <w:sz w:val="22"/>
          <w:szCs w:val="22"/>
          <w:u w:val="single"/>
        </w:rPr>
        <w:t xml:space="preserve"> постера, созданного в программах компьютерной графики, Участник обязан удостовериться, что </w:t>
      </w:r>
      <w:r w:rsidR="002042B4" w:rsidRPr="00CE677C">
        <w:rPr>
          <w:rFonts w:asciiTheme="minorHAnsi" w:hAnsiTheme="minorHAnsi" w:cs="Arial"/>
          <w:sz w:val="22"/>
          <w:szCs w:val="22"/>
          <w:u w:val="single"/>
        </w:rPr>
        <w:t xml:space="preserve">использовал </w:t>
      </w:r>
      <w:r w:rsidR="002042B4" w:rsidRPr="00CE677C">
        <w:rPr>
          <w:rFonts w:asciiTheme="minorHAnsi" w:hAnsiTheme="minorHAnsi" w:cs="Arial"/>
          <w:b/>
          <w:sz w:val="22"/>
          <w:szCs w:val="22"/>
          <w:u w:val="single"/>
        </w:rPr>
        <w:t>разрешенные к распространению шрифты</w:t>
      </w:r>
      <w:r w:rsidR="002042B4" w:rsidRPr="00CE677C">
        <w:rPr>
          <w:rFonts w:asciiTheme="minorHAnsi" w:hAnsiTheme="minorHAnsi" w:cs="Arial"/>
          <w:sz w:val="22"/>
          <w:szCs w:val="22"/>
          <w:u w:val="single"/>
        </w:rPr>
        <w:t>.</w:t>
      </w:r>
    </w:p>
    <w:p w:rsidR="002042B4" w:rsidRPr="00CE677C" w:rsidRDefault="002042B4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E677C">
        <w:rPr>
          <w:rFonts w:asciiTheme="minorHAnsi" w:hAnsiTheme="minorHAnsi" w:cs="Arial"/>
          <w:sz w:val="22"/>
          <w:szCs w:val="22"/>
          <w:u w:val="single"/>
        </w:rPr>
        <w:t>При выявлении случаев использования Участником пиратского контента в оформлении своей Конкурсной работы Участник может понести юридическую ответственность за нарушение соответствующих авторских прав.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6.2. Содержание Конкурсных проектов должно соответствовать положениям Федерального закона «О рекламе» №38-ФЗ от 13.03.2006 г.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6.3. Запрещается копирование Конкурсных работ, в том числе отдельных элементов решений, из любых источников. Любая форма копирования повлечет за собой </w:t>
      </w:r>
      <w:r w:rsidR="003A77CC" w:rsidRPr="00CE677C">
        <w:rPr>
          <w:rFonts w:asciiTheme="minorHAnsi" w:hAnsiTheme="minorHAnsi" w:cs="Arial"/>
          <w:sz w:val="22"/>
          <w:szCs w:val="22"/>
        </w:rPr>
        <w:t>дисквалификацию.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6.4. Запрещается использование в Конкурсных работах визуальной и текстовой информации, распространение которой запрещено в соответствии с законодательством Российской Федерации (порнография, оскорбление, в т.ч. религиозных чу</w:t>
      </w:r>
      <w:proofErr w:type="gramStart"/>
      <w:r w:rsidRPr="00CE677C">
        <w:rPr>
          <w:rFonts w:asciiTheme="minorHAnsi" w:hAnsiTheme="minorHAnsi" w:cs="Arial"/>
          <w:sz w:val="22"/>
          <w:szCs w:val="22"/>
        </w:rPr>
        <w:t>вств гр</w:t>
      </w:r>
      <w:proofErr w:type="gramEnd"/>
      <w:r w:rsidRPr="00CE677C">
        <w:rPr>
          <w:rFonts w:asciiTheme="minorHAnsi" w:hAnsiTheme="minorHAnsi" w:cs="Arial"/>
          <w:sz w:val="22"/>
          <w:szCs w:val="22"/>
        </w:rPr>
        <w:t>аждан и/или отдельных (в том числе малочисленных) народов, призывы к насилию, экстремизму, пропага</w:t>
      </w:r>
      <w:r w:rsidR="003A77CC" w:rsidRPr="00CE677C">
        <w:rPr>
          <w:rFonts w:asciiTheme="minorHAnsi" w:hAnsiTheme="minorHAnsi" w:cs="Arial"/>
          <w:sz w:val="22"/>
          <w:szCs w:val="22"/>
        </w:rPr>
        <w:t>нда наркотиков, суицида и т.п.).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6.5. Подача Конкурсной работы должна быть осуществлена в соответствии с требованиями, установленными настоящим Положением</w:t>
      </w:r>
      <w:r w:rsidR="003A77CC" w:rsidRPr="00CE677C">
        <w:rPr>
          <w:rFonts w:asciiTheme="minorHAnsi" w:hAnsiTheme="minorHAnsi" w:cs="Arial"/>
          <w:sz w:val="22"/>
          <w:szCs w:val="22"/>
        </w:rPr>
        <w:t xml:space="preserve"> и Заданиями на Конкурс.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6.6. Участник, представивший Конкурсную работу, очевидно не соответствующую любому из вышеуказанных условий, будет исключен из Конкурса, и его работ</w:t>
      </w:r>
      <w:proofErr w:type="gramStart"/>
      <w:r w:rsidRPr="00CE677C">
        <w:rPr>
          <w:rFonts w:asciiTheme="minorHAnsi" w:hAnsiTheme="minorHAnsi" w:cs="Arial"/>
          <w:sz w:val="22"/>
          <w:szCs w:val="22"/>
        </w:rPr>
        <w:t>а(</w:t>
      </w:r>
      <w:proofErr w:type="gramEnd"/>
      <w:r w:rsidRPr="00CE677C">
        <w:rPr>
          <w:rFonts w:asciiTheme="minorHAnsi" w:hAnsiTheme="minorHAnsi" w:cs="Arial"/>
          <w:sz w:val="22"/>
          <w:szCs w:val="22"/>
        </w:rPr>
        <w:t>-ы) не будет передана на рассмотрение Оргкомитету</w:t>
      </w:r>
      <w:r w:rsidR="003A77CC" w:rsidRPr="00CE677C">
        <w:rPr>
          <w:rFonts w:asciiTheme="minorHAnsi" w:hAnsiTheme="minorHAnsi" w:cs="Arial"/>
          <w:sz w:val="22"/>
          <w:szCs w:val="22"/>
        </w:rPr>
        <w:t>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6.7. Если нарушение условий будет выявлено позднее, любые полученные награды и призы отменяются и подлежат обязательному возврату. При этом у Участника (Победителя) Конкурса возникает обязательство вернуть Организатору Конкурса все полученное в рамках Конкурса и возместить Организатору и Заказчику Конкурса убытки, причиненные в </w:t>
      </w:r>
      <w:r w:rsidR="003A77CC" w:rsidRPr="00CE677C">
        <w:rPr>
          <w:rFonts w:asciiTheme="minorHAnsi" w:hAnsiTheme="minorHAnsi" w:cs="Arial"/>
          <w:sz w:val="22"/>
          <w:szCs w:val="22"/>
        </w:rPr>
        <w:t>результате допущенных нарушений.</w:t>
      </w:r>
    </w:p>
    <w:p w:rsidR="0071326D" w:rsidRPr="00CE677C" w:rsidRDefault="0071326D" w:rsidP="00B14C47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6.8. На любом этапе Конкурса Организатор сохраняет за собой право запросить у Участника дополнительную информацию по Конкурсному проекту, если предоставленной информации будет недостаточно для принятия решений.</w:t>
      </w:r>
    </w:p>
    <w:p w:rsidR="001E331B" w:rsidRPr="00CE677C" w:rsidRDefault="001E331B" w:rsidP="001E331B">
      <w:pPr>
        <w:pStyle w:val="ad"/>
        <w:suppressAutoHyphens/>
        <w:spacing w:after="120"/>
        <w:jc w:val="center"/>
        <w:rPr>
          <w:rFonts w:asciiTheme="minorHAnsi" w:hAnsiTheme="minorHAnsi" w:cs="Arial"/>
          <w:sz w:val="22"/>
          <w:szCs w:val="22"/>
        </w:rPr>
      </w:pPr>
    </w:p>
    <w:p w:rsidR="00344276" w:rsidRPr="00CE677C" w:rsidRDefault="00344276" w:rsidP="00120160">
      <w:pPr>
        <w:pStyle w:val="ad"/>
        <w:numPr>
          <w:ilvl w:val="0"/>
          <w:numId w:val="4"/>
        </w:numPr>
        <w:tabs>
          <w:tab w:val="num" w:pos="284"/>
          <w:tab w:val="left" w:pos="1276"/>
        </w:tabs>
        <w:suppressAutoHyphens/>
        <w:spacing w:after="120"/>
        <w:ind w:left="0" w:firstLine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КРИТЕРИИ ОЦЕНКИ КОНКУРСНЫХ РАБОТ</w:t>
      </w:r>
    </w:p>
    <w:p w:rsidR="00120160" w:rsidRPr="00CE677C" w:rsidRDefault="00FB139F" w:rsidP="00190EE9">
      <w:pPr>
        <w:pStyle w:val="ad"/>
        <w:tabs>
          <w:tab w:val="left" w:pos="1276"/>
        </w:tabs>
        <w:suppressAutoHyphens/>
        <w:spacing w:after="120"/>
        <w:ind w:left="0"/>
        <w:jc w:val="both"/>
        <w:rPr>
          <w:rFonts w:asciiTheme="minorHAnsi" w:hAnsiTheme="minorHAnsi"/>
          <w:color w:val="000000"/>
          <w:sz w:val="22"/>
          <w:szCs w:val="22"/>
          <w:lang w:eastAsia="ru-RU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7.1. </w:t>
      </w:r>
      <w:r w:rsidR="00120160" w:rsidRPr="00CE677C">
        <w:rPr>
          <w:rFonts w:asciiTheme="minorHAnsi" w:hAnsiTheme="minorHAnsi" w:cs="Arial"/>
          <w:sz w:val="22"/>
          <w:szCs w:val="22"/>
        </w:rPr>
        <w:t>Оргкомитет Конкурса оценивает Конкурсную работу по следующим критериям: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Мотивирующая сила / привлечение внимания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lastRenderedPageBreak/>
        <w:t>Степень эмоционального / воспитательного воздействия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Оригинальность / </w:t>
      </w:r>
      <w:r w:rsidR="00B14C47" w:rsidRPr="00CE677C">
        <w:rPr>
          <w:rFonts w:asciiTheme="minorHAnsi" w:hAnsiTheme="minorHAnsi" w:cs="Arial"/>
          <w:sz w:val="22"/>
          <w:szCs w:val="22"/>
        </w:rPr>
        <w:t>креативность К</w:t>
      </w:r>
      <w:r w:rsidRPr="00CE677C">
        <w:rPr>
          <w:rFonts w:asciiTheme="minorHAnsi" w:hAnsiTheme="minorHAnsi" w:cs="Arial"/>
          <w:sz w:val="22"/>
          <w:szCs w:val="22"/>
        </w:rPr>
        <w:t>онкурсной работы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Соответствие конкурсной работы целевой аудитории</w:t>
      </w:r>
      <w:r w:rsidR="00B14C47" w:rsidRPr="00CE677C">
        <w:rPr>
          <w:rFonts w:asciiTheme="minorHAnsi" w:hAnsiTheme="minorHAnsi" w:cs="Arial"/>
          <w:sz w:val="22"/>
          <w:szCs w:val="22"/>
        </w:rPr>
        <w:t xml:space="preserve"> (в концепции Конкурсной работы Участник должен описать, на какую целевую группу направлена его социальная реклама)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Техническое качество исполнения</w:t>
      </w:r>
    </w:p>
    <w:p w:rsidR="00120160" w:rsidRPr="00CE677C" w:rsidRDefault="00120160" w:rsidP="00120160">
      <w:pPr>
        <w:pStyle w:val="ad"/>
        <w:numPr>
          <w:ilvl w:val="0"/>
          <w:numId w:val="29"/>
        </w:numPr>
        <w:tabs>
          <w:tab w:val="left" w:pos="1276"/>
        </w:tabs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Актуальность</w:t>
      </w:r>
    </w:p>
    <w:p w:rsidR="00120160" w:rsidRPr="00CE677C" w:rsidRDefault="00FB139F" w:rsidP="00190EE9">
      <w:pPr>
        <w:pStyle w:val="ad"/>
        <w:tabs>
          <w:tab w:val="left" w:pos="1276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7.2. </w:t>
      </w:r>
      <w:r w:rsidR="00B14C47" w:rsidRPr="00CE677C">
        <w:rPr>
          <w:rFonts w:asciiTheme="minorHAnsi" w:hAnsiTheme="minorHAnsi" w:cs="Arial"/>
          <w:sz w:val="22"/>
          <w:szCs w:val="22"/>
        </w:rPr>
        <w:t>П</w:t>
      </w:r>
      <w:r w:rsidR="00120160" w:rsidRPr="00CE677C">
        <w:rPr>
          <w:rFonts w:asciiTheme="minorHAnsi" w:hAnsiTheme="minorHAnsi" w:cs="Arial"/>
          <w:sz w:val="22"/>
          <w:szCs w:val="22"/>
        </w:rPr>
        <w:t xml:space="preserve">ри рассмотрении Конкурсных </w:t>
      </w:r>
      <w:r w:rsidR="000637C1" w:rsidRPr="00CE677C">
        <w:rPr>
          <w:rFonts w:asciiTheme="minorHAnsi" w:hAnsiTheme="minorHAnsi" w:cs="Arial"/>
          <w:sz w:val="22"/>
          <w:szCs w:val="22"/>
        </w:rPr>
        <w:t>работ</w:t>
      </w:r>
      <w:r w:rsidR="00120160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B14C47" w:rsidRPr="00CE677C">
        <w:rPr>
          <w:rFonts w:asciiTheme="minorHAnsi" w:hAnsiTheme="minorHAnsi" w:cs="Arial"/>
          <w:sz w:val="22"/>
          <w:szCs w:val="22"/>
        </w:rPr>
        <w:t xml:space="preserve">члены Оргкомитета </w:t>
      </w:r>
      <w:r w:rsidR="00120160" w:rsidRPr="00CE677C">
        <w:rPr>
          <w:rFonts w:asciiTheme="minorHAnsi" w:hAnsiTheme="minorHAnsi" w:cs="Arial"/>
          <w:sz w:val="22"/>
          <w:szCs w:val="22"/>
        </w:rPr>
        <w:t>не будут иметь доступа к персональным данным Участников.</w:t>
      </w:r>
    </w:p>
    <w:p w:rsidR="00120160" w:rsidRPr="00CE677C" w:rsidRDefault="00FB139F" w:rsidP="00190EE9">
      <w:pPr>
        <w:pStyle w:val="ad"/>
        <w:tabs>
          <w:tab w:val="left" w:pos="1276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7.3. </w:t>
      </w:r>
      <w:r w:rsidR="00120160" w:rsidRPr="00CE677C">
        <w:rPr>
          <w:rFonts w:asciiTheme="minorHAnsi" w:hAnsiTheme="minorHAnsi" w:cs="Arial"/>
          <w:sz w:val="22"/>
          <w:szCs w:val="22"/>
        </w:rPr>
        <w:t>Итоги определения Победител</w:t>
      </w:r>
      <w:r w:rsidR="00B14C47" w:rsidRPr="00CE677C">
        <w:rPr>
          <w:rFonts w:asciiTheme="minorHAnsi" w:hAnsiTheme="minorHAnsi" w:cs="Arial"/>
          <w:sz w:val="22"/>
          <w:szCs w:val="22"/>
        </w:rPr>
        <w:t>ей</w:t>
      </w:r>
      <w:r w:rsidR="00120160" w:rsidRPr="00CE677C">
        <w:rPr>
          <w:rFonts w:asciiTheme="minorHAnsi" w:hAnsiTheme="minorHAnsi" w:cs="Arial"/>
          <w:sz w:val="22"/>
          <w:szCs w:val="22"/>
        </w:rPr>
        <w:t xml:space="preserve"> Конкурса фиксируются путем оформления протокола, который подписывается Председателем Оргкомитета.</w:t>
      </w:r>
    </w:p>
    <w:p w:rsidR="00120160" w:rsidRPr="00CE677C" w:rsidRDefault="00FB139F" w:rsidP="00190EE9">
      <w:pPr>
        <w:pStyle w:val="ad"/>
        <w:tabs>
          <w:tab w:val="left" w:pos="1276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7.4. </w:t>
      </w:r>
      <w:r w:rsidR="00120160" w:rsidRPr="00CE677C">
        <w:rPr>
          <w:rFonts w:asciiTheme="minorHAnsi" w:hAnsiTheme="minorHAnsi" w:cs="Arial"/>
          <w:sz w:val="22"/>
          <w:szCs w:val="22"/>
        </w:rPr>
        <w:t>В случае дисквалификации Победителя Конкурса, лишения звания Победителя Конкурса по основаниям, предусмотренным настоящим Положением, Орг</w:t>
      </w:r>
      <w:r w:rsidR="00EC3201" w:rsidRPr="00CE677C">
        <w:rPr>
          <w:rFonts w:asciiTheme="minorHAnsi" w:hAnsiTheme="minorHAnsi" w:cs="Arial"/>
          <w:sz w:val="22"/>
          <w:szCs w:val="22"/>
        </w:rPr>
        <w:t>комитет</w:t>
      </w:r>
      <w:r w:rsidR="00120160" w:rsidRPr="00CE677C">
        <w:rPr>
          <w:rFonts w:asciiTheme="minorHAnsi" w:hAnsiTheme="minorHAnsi" w:cs="Arial"/>
          <w:sz w:val="22"/>
          <w:szCs w:val="22"/>
        </w:rPr>
        <w:t xml:space="preserve"> выбирает нового Победителя. Новым Победителем Конкурса становится участник, набравший по результатам голосования Оргкомитета максимальное количество голосов (баллов)</w:t>
      </w:r>
      <w:r w:rsidR="00EC3201" w:rsidRPr="00CE677C">
        <w:rPr>
          <w:rFonts w:asciiTheme="minorHAnsi" w:hAnsiTheme="minorHAnsi" w:cs="Arial"/>
          <w:sz w:val="22"/>
          <w:szCs w:val="22"/>
        </w:rPr>
        <w:t xml:space="preserve"> и</w:t>
      </w:r>
      <w:r w:rsidR="00120160" w:rsidRPr="00CE677C">
        <w:rPr>
          <w:rFonts w:asciiTheme="minorHAnsi" w:hAnsiTheme="minorHAnsi" w:cs="Arial"/>
          <w:sz w:val="22"/>
          <w:szCs w:val="22"/>
        </w:rPr>
        <w:t xml:space="preserve"> следующий </w:t>
      </w:r>
      <w:r w:rsidR="00EC3201" w:rsidRPr="00CE677C">
        <w:rPr>
          <w:rFonts w:asciiTheme="minorHAnsi" w:hAnsiTheme="minorHAnsi" w:cs="Arial"/>
          <w:sz w:val="22"/>
          <w:szCs w:val="22"/>
        </w:rPr>
        <w:t>после ранее выбранного П</w:t>
      </w:r>
      <w:r w:rsidR="00120160" w:rsidRPr="00CE677C">
        <w:rPr>
          <w:rFonts w:asciiTheme="minorHAnsi" w:hAnsiTheme="minorHAnsi" w:cs="Arial"/>
          <w:sz w:val="22"/>
          <w:szCs w:val="22"/>
        </w:rPr>
        <w:t>обедителя Конкурса.</w:t>
      </w:r>
    </w:p>
    <w:p w:rsidR="00120160" w:rsidRPr="00CE677C" w:rsidRDefault="00120160" w:rsidP="00190EE9">
      <w:pPr>
        <w:pStyle w:val="ad"/>
        <w:tabs>
          <w:tab w:val="left" w:pos="1276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344276" w:rsidRPr="00CE677C" w:rsidRDefault="00344276" w:rsidP="00FB139F">
      <w:pPr>
        <w:widowControl/>
        <w:numPr>
          <w:ilvl w:val="0"/>
          <w:numId w:val="4"/>
        </w:numPr>
        <w:tabs>
          <w:tab w:val="left" w:pos="28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ПОДВЕДЕНИЕ ИТОГОВ КОНКУРСА</w:t>
      </w:r>
    </w:p>
    <w:p w:rsidR="00C62AE3" w:rsidRPr="00C62AE3" w:rsidRDefault="00FB139F" w:rsidP="00C62AE3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8.1. </w:t>
      </w:r>
      <w:r w:rsidR="00344276" w:rsidRPr="00CE677C">
        <w:rPr>
          <w:rFonts w:asciiTheme="minorHAnsi" w:hAnsiTheme="minorHAnsi" w:cs="Arial"/>
          <w:sz w:val="22"/>
          <w:szCs w:val="22"/>
        </w:rPr>
        <w:t xml:space="preserve">Итоги Конкурса подводятся до </w:t>
      </w:r>
      <w:r w:rsidR="00D528BD" w:rsidRPr="00CE677C">
        <w:rPr>
          <w:rFonts w:asciiTheme="minorHAnsi" w:hAnsiTheme="minorHAnsi" w:cs="Arial"/>
          <w:b/>
          <w:sz w:val="22"/>
          <w:szCs w:val="22"/>
        </w:rPr>
        <w:t>20</w:t>
      </w:r>
      <w:r w:rsidR="00344276"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060606">
        <w:rPr>
          <w:rFonts w:asciiTheme="minorHAnsi" w:hAnsiTheme="minorHAnsi" w:cs="Arial"/>
          <w:b/>
          <w:sz w:val="22"/>
          <w:szCs w:val="22"/>
        </w:rPr>
        <w:t>января</w:t>
      </w:r>
      <w:r w:rsidR="00344276" w:rsidRPr="00CE677C">
        <w:rPr>
          <w:rFonts w:asciiTheme="minorHAnsi" w:hAnsiTheme="minorHAnsi" w:cs="Arial"/>
          <w:b/>
          <w:sz w:val="22"/>
          <w:szCs w:val="22"/>
        </w:rPr>
        <w:t xml:space="preserve"> 20</w:t>
      </w:r>
      <w:r w:rsidR="00672B36" w:rsidRPr="00CE677C">
        <w:rPr>
          <w:rFonts w:asciiTheme="minorHAnsi" w:hAnsiTheme="minorHAnsi" w:cs="Arial"/>
          <w:b/>
          <w:sz w:val="22"/>
          <w:szCs w:val="22"/>
        </w:rPr>
        <w:t>2</w:t>
      </w:r>
      <w:r w:rsidR="00060606">
        <w:rPr>
          <w:rFonts w:asciiTheme="minorHAnsi" w:hAnsiTheme="minorHAnsi" w:cs="Arial"/>
          <w:b/>
          <w:sz w:val="22"/>
          <w:szCs w:val="22"/>
        </w:rPr>
        <w:t>1</w:t>
      </w:r>
      <w:r w:rsidR="00672B36" w:rsidRPr="00CE677C">
        <w:rPr>
          <w:rFonts w:asciiTheme="minorHAnsi" w:hAnsiTheme="minorHAnsi" w:cs="Arial"/>
          <w:b/>
          <w:sz w:val="22"/>
          <w:szCs w:val="22"/>
        </w:rPr>
        <w:t xml:space="preserve"> года</w:t>
      </w:r>
      <w:r w:rsidR="008564BB" w:rsidRPr="00CE677C">
        <w:rPr>
          <w:rFonts w:asciiTheme="minorHAnsi" w:hAnsiTheme="minorHAnsi" w:cs="Arial"/>
          <w:sz w:val="22"/>
          <w:szCs w:val="22"/>
        </w:rPr>
        <w:t>.</w:t>
      </w:r>
      <w:r w:rsidR="008564BB" w:rsidRPr="00CE677C">
        <w:rPr>
          <w:rFonts w:asciiTheme="minorHAnsi" w:hAnsiTheme="minorHAnsi" w:cs="Arial"/>
          <w:b/>
          <w:sz w:val="22"/>
          <w:szCs w:val="22"/>
        </w:rPr>
        <w:t xml:space="preserve"> </w:t>
      </w:r>
      <w:r w:rsidR="008564BB" w:rsidRPr="00CE677C">
        <w:rPr>
          <w:rFonts w:asciiTheme="minorHAnsi" w:hAnsiTheme="minorHAnsi" w:cs="Arial"/>
          <w:sz w:val="22"/>
          <w:szCs w:val="22"/>
        </w:rPr>
        <w:t>Список победителей</w:t>
      </w:r>
      <w:r w:rsidR="00C62AE3">
        <w:rPr>
          <w:rFonts w:asciiTheme="minorHAnsi" w:hAnsiTheme="minorHAnsi" w:cs="Arial"/>
          <w:sz w:val="22"/>
          <w:szCs w:val="22"/>
        </w:rPr>
        <w:t xml:space="preserve"> публикуются на сайтах</w:t>
      </w:r>
      <w:r w:rsidR="00344276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672B36" w:rsidRPr="00CE677C">
        <w:rPr>
          <w:rFonts w:asciiTheme="minorHAnsi" w:hAnsiTheme="minorHAnsi" w:cs="Arial"/>
          <w:sz w:val="22"/>
          <w:szCs w:val="22"/>
        </w:rPr>
        <w:t>Координатора</w:t>
      </w:r>
      <w:r w:rsidRPr="00CE677C">
        <w:rPr>
          <w:rFonts w:asciiTheme="minorHAnsi" w:hAnsiTheme="minorHAnsi" w:cs="Arial"/>
          <w:sz w:val="22"/>
          <w:szCs w:val="22"/>
        </w:rPr>
        <w:t xml:space="preserve">: </w:t>
      </w:r>
      <w:hyperlink r:id="rId9" w:history="1">
        <w:r w:rsidRPr="0035510F">
          <w:rPr>
            <w:rStyle w:val="a3"/>
            <w:rFonts w:asciiTheme="minorHAnsi" w:hAnsiTheme="minorHAnsi" w:cs="Arial"/>
            <w:color w:val="000000" w:themeColor="text1"/>
            <w:sz w:val="22"/>
            <w:szCs w:val="22"/>
            <w:lang w:val="en-US"/>
          </w:rPr>
          <w:t>http</w:t>
        </w:r>
        <w:r w:rsidRPr="0035510F">
          <w:rPr>
            <w:rStyle w:val="a3"/>
            <w:rFonts w:asciiTheme="minorHAnsi" w:hAnsiTheme="minorHAnsi" w:cs="Arial"/>
            <w:color w:val="000000" w:themeColor="text1"/>
            <w:sz w:val="22"/>
            <w:szCs w:val="22"/>
          </w:rPr>
          <w:t>://</w:t>
        </w:r>
        <w:proofErr w:type="spellStart"/>
        <w:r w:rsidRPr="0035510F">
          <w:rPr>
            <w:rStyle w:val="a3"/>
            <w:rFonts w:asciiTheme="minorHAnsi" w:hAnsiTheme="minorHAnsi" w:cs="Arial"/>
            <w:color w:val="000000" w:themeColor="text1"/>
            <w:sz w:val="22"/>
            <w:szCs w:val="22"/>
          </w:rPr>
          <w:t>причудье.рф</w:t>
        </w:r>
        <w:proofErr w:type="spellEnd"/>
      </w:hyperlink>
      <w:r w:rsidR="00C62AE3">
        <w:rPr>
          <w:rFonts w:asciiTheme="minorHAnsi" w:hAnsiTheme="minorHAnsi" w:cs="Arial"/>
          <w:sz w:val="22"/>
          <w:szCs w:val="22"/>
        </w:rPr>
        <w:t xml:space="preserve"> и </w:t>
      </w:r>
      <w:r w:rsidR="00796C95">
        <w:rPr>
          <w:rFonts w:asciiTheme="minorHAnsi" w:hAnsiTheme="minorHAnsi" w:cs="Arial"/>
          <w:sz w:val="22"/>
          <w:szCs w:val="22"/>
        </w:rPr>
        <w:t>партнеров Конкурса</w:t>
      </w:r>
      <w:r w:rsidR="00C62AE3" w:rsidRPr="00C62AE3">
        <w:rPr>
          <w:rFonts w:asciiTheme="minorHAnsi" w:hAnsiTheme="minorHAnsi" w:cs="Arial"/>
          <w:sz w:val="22"/>
          <w:szCs w:val="22"/>
        </w:rPr>
        <w:t>.</w:t>
      </w:r>
    </w:p>
    <w:p w:rsidR="00036F6B" w:rsidRPr="00CE677C" w:rsidRDefault="00036F6B" w:rsidP="00190EE9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Победители </w:t>
      </w:r>
      <w:r w:rsidR="00BE4F1A" w:rsidRPr="00CE677C">
        <w:rPr>
          <w:rFonts w:asciiTheme="minorHAnsi" w:hAnsiTheme="minorHAnsi" w:cs="Arial"/>
          <w:sz w:val="22"/>
          <w:szCs w:val="22"/>
        </w:rPr>
        <w:t xml:space="preserve">Конкурса </w:t>
      </w:r>
      <w:r w:rsidRPr="00CE677C">
        <w:rPr>
          <w:rFonts w:asciiTheme="minorHAnsi" w:hAnsiTheme="minorHAnsi" w:cs="Arial"/>
          <w:sz w:val="22"/>
          <w:szCs w:val="22"/>
        </w:rPr>
        <w:t>будут оповещены дополнительно через указанную ими в Заявке электронную почту.</w:t>
      </w:r>
    </w:p>
    <w:p w:rsidR="00BE4F1A" w:rsidRPr="00CE677C" w:rsidRDefault="008564BB" w:rsidP="00190EE9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  <w:u w:val="single"/>
        </w:rPr>
      </w:pPr>
      <w:r w:rsidRPr="00CE677C">
        <w:rPr>
          <w:rFonts w:asciiTheme="minorHAnsi" w:hAnsiTheme="minorHAnsi" w:cs="Arial"/>
          <w:sz w:val="22"/>
          <w:szCs w:val="22"/>
          <w:u w:val="single"/>
        </w:rPr>
        <w:t xml:space="preserve">Заявители, не ставшие победителями Конкурса, </w:t>
      </w:r>
      <w:r w:rsidR="00BE4F1A" w:rsidRPr="00CE677C">
        <w:rPr>
          <w:rFonts w:asciiTheme="minorHAnsi" w:hAnsiTheme="minorHAnsi" w:cs="Arial"/>
          <w:sz w:val="22"/>
          <w:szCs w:val="22"/>
          <w:u w:val="single"/>
        </w:rPr>
        <w:t>дополнительно информироваться об итогах Конкурса не будут.</w:t>
      </w:r>
    </w:p>
    <w:p w:rsidR="001E1865" w:rsidRPr="00CE677C" w:rsidRDefault="00FB139F" w:rsidP="00FB139F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8.2. Победители Конкурса по каждой объявленной теме </w:t>
      </w:r>
      <w:r w:rsidR="001E1865" w:rsidRPr="00CE677C">
        <w:rPr>
          <w:rFonts w:asciiTheme="minorHAnsi" w:hAnsiTheme="minorHAnsi" w:cs="Arial"/>
          <w:sz w:val="22"/>
          <w:szCs w:val="22"/>
        </w:rPr>
        <w:t>будут награждены следующим образом:</w:t>
      </w:r>
    </w:p>
    <w:p w:rsidR="001E1865" w:rsidRPr="00CE677C" w:rsidRDefault="001E1865" w:rsidP="001E1865">
      <w:pPr>
        <w:pStyle w:val="ad"/>
        <w:suppressAutoHyphens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8.2.1. Работы победителей с указанием автора будут размещены на носителях наружной рекламы Пскова и области.</w:t>
      </w:r>
    </w:p>
    <w:p w:rsidR="001E1865" w:rsidRPr="00336309" w:rsidRDefault="001E1865" w:rsidP="001E1865">
      <w:pPr>
        <w:pStyle w:val="ad"/>
        <w:suppressAutoHyphens/>
        <w:spacing w:after="120"/>
        <w:ind w:left="284"/>
        <w:jc w:val="both"/>
        <w:rPr>
          <w:rFonts w:asciiTheme="minorHAnsi" w:hAnsiTheme="minorHAnsi" w:cs="Arial"/>
          <w:sz w:val="22"/>
          <w:szCs w:val="22"/>
        </w:rPr>
      </w:pPr>
      <w:r w:rsidRPr="00336309">
        <w:rPr>
          <w:rFonts w:asciiTheme="minorHAnsi" w:hAnsiTheme="minorHAnsi" w:cs="Arial"/>
          <w:sz w:val="22"/>
          <w:szCs w:val="22"/>
        </w:rPr>
        <w:t>8.2.2. Победители будут отмечены поощрительными призами</w:t>
      </w:r>
      <w:r w:rsidR="00A24122" w:rsidRPr="00336309">
        <w:rPr>
          <w:rFonts w:asciiTheme="minorHAnsi" w:hAnsiTheme="minorHAnsi" w:cs="Arial"/>
          <w:sz w:val="22"/>
          <w:szCs w:val="22"/>
        </w:rPr>
        <w:t xml:space="preserve"> — подарочными сертификатами на приобретение инструментов </w:t>
      </w:r>
      <w:r w:rsidR="00CA0DE1" w:rsidRPr="00336309">
        <w:rPr>
          <w:rFonts w:asciiTheme="minorHAnsi" w:hAnsiTheme="minorHAnsi" w:cs="Arial"/>
          <w:sz w:val="22"/>
          <w:szCs w:val="22"/>
        </w:rPr>
        <w:t xml:space="preserve">или материалов </w:t>
      </w:r>
      <w:r w:rsidR="00A24122" w:rsidRPr="00336309">
        <w:rPr>
          <w:rFonts w:asciiTheme="minorHAnsi" w:hAnsiTheme="minorHAnsi" w:cs="Arial"/>
          <w:sz w:val="22"/>
          <w:szCs w:val="22"/>
        </w:rPr>
        <w:t xml:space="preserve">для </w:t>
      </w:r>
      <w:r w:rsidR="00094326">
        <w:rPr>
          <w:rFonts w:asciiTheme="minorHAnsi" w:hAnsiTheme="minorHAnsi" w:cs="Arial"/>
          <w:sz w:val="22"/>
          <w:szCs w:val="22"/>
        </w:rPr>
        <w:t>рисования</w:t>
      </w:r>
      <w:r w:rsidRPr="00336309">
        <w:rPr>
          <w:rFonts w:asciiTheme="minorHAnsi" w:hAnsiTheme="minorHAnsi" w:cs="Arial"/>
          <w:sz w:val="22"/>
          <w:szCs w:val="22"/>
        </w:rPr>
        <w:t>:</w:t>
      </w:r>
    </w:p>
    <w:p w:rsidR="00FB139F" w:rsidRPr="00336309" w:rsidRDefault="00FB139F" w:rsidP="001E1865">
      <w:pPr>
        <w:pStyle w:val="ad"/>
        <w:suppressAutoHyphens/>
        <w:spacing w:after="120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336309">
        <w:rPr>
          <w:rFonts w:asciiTheme="minorHAnsi" w:hAnsiTheme="minorHAnsi" w:cs="Arial"/>
          <w:sz w:val="22"/>
          <w:szCs w:val="22"/>
        </w:rPr>
        <w:t xml:space="preserve">1-е место – </w:t>
      </w:r>
      <w:r w:rsidR="00094326">
        <w:rPr>
          <w:rFonts w:asciiTheme="minorHAnsi" w:hAnsiTheme="minorHAnsi" w:cs="Arial"/>
          <w:sz w:val="22"/>
          <w:szCs w:val="22"/>
        </w:rPr>
        <w:t xml:space="preserve">на сумму </w:t>
      </w:r>
      <w:r w:rsidR="00094326" w:rsidRPr="00094326">
        <w:rPr>
          <w:rFonts w:asciiTheme="minorHAnsi" w:hAnsiTheme="minorHAnsi" w:cs="Arial"/>
          <w:sz w:val="22"/>
          <w:szCs w:val="22"/>
        </w:rPr>
        <w:t>6</w:t>
      </w:r>
      <w:r w:rsidR="00A24122" w:rsidRPr="00336309">
        <w:rPr>
          <w:rFonts w:asciiTheme="minorHAnsi" w:hAnsiTheme="minorHAnsi" w:cs="Arial"/>
          <w:sz w:val="22"/>
          <w:szCs w:val="22"/>
        </w:rPr>
        <w:t>.000 рублей</w:t>
      </w:r>
      <w:r w:rsidR="001E1865" w:rsidRPr="00336309">
        <w:rPr>
          <w:rFonts w:asciiTheme="minorHAnsi" w:hAnsiTheme="minorHAnsi" w:cs="Arial"/>
          <w:sz w:val="22"/>
          <w:szCs w:val="22"/>
        </w:rPr>
        <w:t>;</w:t>
      </w:r>
    </w:p>
    <w:p w:rsidR="00FB139F" w:rsidRPr="00336309" w:rsidRDefault="00094326" w:rsidP="001E1865">
      <w:pPr>
        <w:pStyle w:val="ad"/>
        <w:suppressAutoHyphens/>
        <w:spacing w:after="120"/>
        <w:ind w:left="567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2-е место – на сумму </w:t>
      </w:r>
      <w:r w:rsidRPr="00094326">
        <w:rPr>
          <w:rFonts w:asciiTheme="minorHAnsi" w:hAnsiTheme="minorHAnsi" w:cs="Arial"/>
          <w:sz w:val="22"/>
          <w:szCs w:val="22"/>
        </w:rPr>
        <w:t>4</w:t>
      </w:r>
      <w:r w:rsidR="00A24122" w:rsidRPr="00336309">
        <w:rPr>
          <w:rFonts w:asciiTheme="minorHAnsi" w:hAnsiTheme="minorHAnsi" w:cs="Arial"/>
          <w:sz w:val="22"/>
          <w:szCs w:val="22"/>
        </w:rPr>
        <w:t>.000 рублей</w:t>
      </w:r>
      <w:r w:rsidR="001E1865" w:rsidRPr="00336309">
        <w:rPr>
          <w:rFonts w:asciiTheme="minorHAnsi" w:hAnsiTheme="minorHAnsi" w:cs="Arial"/>
          <w:sz w:val="22"/>
          <w:szCs w:val="22"/>
        </w:rPr>
        <w:t>;</w:t>
      </w:r>
    </w:p>
    <w:p w:rsidR="00FB139F" w:rsidRPr="00CE677C" w:rsidRDefault="00FB139F" w:rsidP="001E1865">
      <w:pPr>
        <w:pStyle w:val="ad"/>
        <w:suppressAutoHyphens/>
        <w:spacing w:after="120"/>
        <w:ind w:left="567"/>
        <w:jc w:val="both"/>
        <w:rPr>
          <w:rFonts w:asciiTheme="minorHAnsi" w:hAnsiTheme="minorHAnsi" w:cs="Arial"/>
          <w:sz w:val="22"/>
          <w:szCs w:val="22"/>
        </w:rPr>
      </w:pPr>
      <w:r w:rsidRPr="00336309">
        <w:rPr>
          <w:rFonts w:asciiTheme="minorHAnsi" w:hAnsiTheme="minorHAnsi" w:cs="Arial"/>
          <w:sz w:val="22"/>
          <w:szCs w:val="22"/>
        </w:rPr>
        <w:t xml:space="preserve">3-е место – </w:t>
      </w:r>
      <w:r w:rsidR="00094326">
        <w:rPr>
          <w:rFonts w:asciiTheme="minorHAnsi" w:hAnsiTheme="minorHAnsi" w:cs="Arial"/>
          <w:sz w:val="22"/>
          <w:szCs w:val="22"/>
        </w:rPr>
        <w:t xml:space="preserve">на сумму </w:t>
      </w:r>
      <w:r w:rsidR="00094326" w:rsidRPr="00094326">
        <w:rPr>
          <w:rFonts w:asciiTheme="minorHAnsi" w:hAnsiTheme="minorHAnsi" w:cs="Arial"/>
          <w:sz w:val="22"/>
          <w:szCs w:val="22"/>
        </w:rPr>
        <w:t>2</w:t>
      </w:r>
      <w:r w:rsidR="00A24122" w:rsidRPr="00336309">
        <w:rPr>
          <w:rFonts w:asciiTheme="minorHAnsi" w:hAnsiTheme="minorHAnsi" w:cs="Arial"/>
          <w:sz w:val="22"/>
          <w:szCs w:val="22"/>
        </w:rPr>
        <w:t>.000 рублей.</w:t>
      </w:r>
    </w:p>
    <w:p w:rsidR="001E1865" w:rsidRPr="00CE677C" w:rsidRDefault="001E1865" w:rsidP="001E1865">
      <w:pPr>
        <w:pStyle w:val="ad"/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8.2.3. Победители будут награждены </w:t>
      </w:r>
      <w:r w:rsidR="00A24122">
        <w:rPr>
          <w:rFonts w:asciiTheme="minorHAnsi" w:hAnsiTheme="minorHAnsi" w:cs="Arial"/>
          <w:sz w:val="22"/>
          <w:szCs w:val="22"/>
        </w:rPr>
        <w:t>грамотами</w:t>
      </w:r>
      <w:r w:rsidRPr="00CE677C">
        <w:rPr>
          <w:rFonts w:asciiTheme="minorHAnsi" w:hAnsiTheme="minorHAnsi" w:cs="Arial"/>
          <w:sz w:val="22"/>
          <w:szCs w:val="22"/>
        </w:rPr>
        <w:t xml:space="preserve"> Организаторов Конкурса в рамках торжественной церемонии награждения.</w:t>
      </w:r>
    </w:p>
    <w:p w:rsidR="001E1865" w:rsidRPr="00CE677C" w:rsidRDefault="001E1865" w:rsidP="001E1865">
      <w:pPr>
        <w:pStyle w:val="ad"/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8.2.4. Работы победителей будут показаны в региональных СМИ.</w:t>
      </w:r>
    </w:p>
    <w:p w:rsidR="001E1865" w:rsidRPr="00CE677C" w:rsidRDefault="001E1865" w:rsidP="001E1865">
      <w:pPr>
        <w:pStyle w:val="ad"/>
        <w:suppressAutoHyphens/>
        <w:spacing w:after="12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8.2.5. Победители будут приглашены к участию в Творческих мастерских, проводимых Организаторами Конкурса в январе 2021 года.</w:t>
      </w:r>
    </w:p>
    <w:p w:rsidR="00FB139F" w:rsidRPr="00CE677C" w:rsidRDefault="00FB139F" w:rsidP="00FB139F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Членами Оргкомитета также может быть принято решение об о</w:t>
      </w:r>
      <w:r w:rsidR="00F46AD0" w:rsidRPr="00CE677C">
        <w:rPr>
          <w:rFonts w:asciiTheme="minorHAnsi" w:hAnsiTheme="minorHAnsi" w:cs="Arial"/>
          <w:sz w:val="22"/>
          <w:szCs w:val="22"/>
        </w:rPr>
        <w:t>тсутствии П</w:t>
      </w:r>
      <w:r w:rsidRPr="00CE677C">
        <w:rPr>
          <w:rFonts w:asciiTheme="minorHAnsi" w:hAnsiTheme="minorHAnsi" w:cs="Arial"/>
          <w:sz w:val="22"/>
          <w:szCs w:val="22"/>
        </w:rPr>
        <w:t xml:space="preserve">обедителя в Конкурсе в случае, когда, по мнению членов Оргкомитета, ни одна из заявленных Конкурсных </w:t>
      </w:r>
      <w:r w:rsidR="00E952B9" w:rsidRPr="00CE677C">
        <w:rPr>
          <w:rFonts w:asciiTheme="minorHAnsi" w:hAnsiTheme="minorHAnsi" w:cs="Arial"/>
          <w:sz w:val="22"/>
          <w:szCs w:val="22"/>
        </w:rPr>
        <w:t>работ</w:t>
      </w:r>
      <w:r w:rsidRPr="00CE677C">
        <w:rPr>
          <w:rFonts w:asciiTheme="minorHAnsi" w:hAnsiTheme="minorHAnsi" w:cs="Arial"/>
          <w:sz w:val="22"/>
          <w:szCs w:val="22"/>
        </w:rPr>
        <w:t xml:space="preserve"> не будет всецело соответствовать заявленным критериям оценки. В</w:t>
      </w:r>
      <w:r w:rsidR="00E952B9" w:rsidRPr="00CE677C">
        <w:rPr>
          <w:rFonts w:asciiTheme="minorHAnsi" w:hAnsiTheme="minorHAnsi" w:cs="Arial"/>
          <w:sz w:val="22"/>
          <w:szCs w:val="22"/>
        </w:rPr>
        <w:t xml:space="preserve"> </w:t>
      </w:r>
      <w:r w:rsidRPr="00CE677C">
        <w:rPr>
          <w:rFonts w:asciiTheme="minorHAnsi" w:hAnsiTheme="minorHAnsi" w:cs="Arial"/>
          <w:sz w:val="22"/>
          <w:szCs w:val="22"/>
        </w:rPr>
        <w:t xml:space="preserve">таком случае члены </w:t>
      </w:r>
      <w:r w:rsidR="00E952B9" w:rsidRPr="00CE677C">
        <w:rPr>
          <w:rFonts w:asciiTheme="minorHAnsi" w:hAnsiTheme="minorHAnsi" w:cs="Arial"/>
          <w:sz w:val="22"/>
          <w:szCs w:val="22"/>
        </w:rPr>
        <w:t>Оргкомитета</w:t>
      </w:r>
      <w:r w:rsidRPr="00CE677C">
        <w:rPr>
          <w:rFonts w:asciiTheme="minorHAnsi" w:hAnsiTheme="minorHAnsi" w:cs="Arial"/>
          <w:sz w:val="22"/>
          <w:szCs w:val="22"/>
        </w:rPr>
        <w:t xml:space="preserve"> вправе выбрать Конкурсн</w:t>
      </w:r>
      <w:r w:rsidR="00E952B9" w:rsidRPr="00CE677C">
        <w:rPr>
          <w:rFonts w:asciiTheme="minorHAnsi" w:hAnsiTheme="minorHAnsi" w:cs="Arial"/>
          <w:sz w:val="22"/>
          <w:szCs w:val="22"/>
        </w:rPr>
        <w:t>ую работу</w:t>
      </w:r>
      <w:r w:rsidRPr="00CE677C">
        <w:rPr>
          <w:rFonts w:asciiTheme="minorHAnsi" w:hAnsiTheme="minorHAnsi" w:cs="Arial"/>
          <w:sz w:val="22"/>
          <w:szCs w:val="22"/>
        </w:rPr>
        <w:t>, достойн</w:t>
      </w:r>
      <w:r w:rsidR="00E952B9" w:rsidRPr="00CE677C">
        <w:rPr>
          <w:rFonts w:asciiTheme="minorHAnsi" w:hAnsiTheme="minorHAnsi" w:cs="Arial"/>
          <w:sz w:val="22"/>
          <w:szCs w:val="22"/>
        </w:rPr>
        <w:t xml:space="preserve">ую </w:t>
      </w:r>
      <w:r w:rsidR="00C469BA" w:rsidRPr="00CE677C">
        <w:rPr>
          <w:rFonts w:asciiTheme="minorHAnsi" w:hAnsiTheme="minorHAnsi" w:cs="Arial"/>
          <w:sz w:val="22"/>
          <w:szCs w:val="22"/>
        </w:rPr>
        <w:t>поощрения.</w:t>
      </w:r>
    </w:p>
    <w:p w:rsidR="00E952B9" w:rsidRPr="00CE677C" w:rsidRDefault="00E952B9" w:rsidP="00E952B9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8.3. </w:t>
      </w:r>
      <w:r w:rsidR="00D821EA" w:rsidRPr="00CE677C">
        <w:rPr>
          <w:rFonts w:asciiTheme="minorHAnsi" w:hAnsiTheme="minorHAnsi" w:cs="Arial"/>
          <w:sz w:val="22"/>
          <w:szCs w:val="22"/>
        </w:rPr>
        <w:t>Организаторы оставляют за собой право также наградить конкурсантов, не занявших призовые места, но чьи работы были уникальны и заслужили поощрения по решению Оргкомитета конкурса.</w:t>
      </w:r>
    </w:p>
    <w:p w:rsidR="00E952B9" w:rsidRPr="00CE677C" w:rsidRDefault="00E952B9" w:rsidP="00190EE9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D82C4E" w:rsidRPr="00CE677C" w:rsidRDefault="00D82C4E" w:rsidP="00D82C4E">
      <w:pPr>
        <w:widowControl/>
        <w:numPr>
          <w:ilvl w:val="0"/>
          <w:numId w:val="4"/>
        </w:numPr>
        <w:tabs>
          <w:tab w:val="left" w:pos="28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ИНТЕЛЛЕКТУАЛЬНЫЕ ПРАВА</w:t>
      </w:r>
    </w:p>
    <w:p w:rsidR="00D82C4E" w:rsidRPr="00CE677C" w:rsidRDefault="008F06F8" w:rsidP="00D82C4E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lastRenderedPageBreak/>
        <w:t>9</w:t>
      </w:r>
      <w:r w:rsidR="00D82C4E" w:rsidRPr="00CE677C">
        <w:rPr>
          <w:rFonts w:asciiTheme="minorHAnsi" w:hAnsiTheme="minorHAnsi" w:cs="Arial"/>
          <w:sz w:val="22"/>
          <w:szCs w:val="22"/>
        </w:rPr>
        <w:t>.</w:t>
      </w:r>
      <w:r w:rsidR="00C469BA" w:rsidRPr="00CE677C">
        <w:rPr>
          <w:rFonts w:asciiTheme="minorHAnsi" w:hAnsiTheme="minorHAnsi" w:cs="Arial"/>
          <w:sz w:val="22"/>
          <w:szCs w:val="22"/>
        </w:rPr>
        <w:t>1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. Факт отправки </w:t>
      </w:r>
      <w:r w:rsidR="00A36152" w:rsidRPr="00CE677C">
        <w:rPr>
          <w:rFonts w:asciiTheme="minorHAnsi" w:hAnsiTheme="minorHAnsi" w:cs="Arial"/>
          <w:sz w:val="22"/>
          <w:szCs w:val="22"/>
        </w:rPr>
        <w:t>Заявки на участие в конкурсе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 Участником означает, что Участник ознакомлен и согласен с настоящим Положением, в т.ч. конкурсным заданием и иной конкурсной документацией, и дает свое согласие на участие в Конкурсе, подтверждает полное, безоговорочное и безотзывное согласие с настоящим Положением, иными требованиями конкурсной документации. </w:t>
      </w:r>
      <w:proofErr w:type="gramStart"/>
      <w:r w:rsidR="00D82C4E" w:rsidRPr="00CE677C">
        <w:rPr>
          <w:rFonts w:asciiTheme="minorHAnsi" w:hAnsiTheme="minorHAnsi" w:cs="Arial"/>
          <w:sz w:val="22"/>
          <w:szCs w:val="22"/>
        </w:rPr>
        <w:t>Согласившись с Положением и присылая на Конкурс Конкурсную работу, Участник тем самым соглашается с тем, что Организатор Конкурса вправе использовать присланную на Конкурс Конкурсную работу и содержащиеся в ней материалы, в т.ч. результаты интеллектуальной деятельности, всеми способами, соответствующими целям и задачам проведения Конкурса и/или текущей деятельности Организатора, в т.ч. не связанной с Конкурсом.</w:t>
      </w:r>
      <w:proofErr w:type="gramEnd"/>
    </w:p>
    <w:p w:rsidR="002C2BAD" w:rsidRPr="00CE677C" w:rsidRDefault="00A36152" w:rsidP="002C2BAD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9.3. </w:t>
      </w:r>
      <w:r w:rsidR="00C469BA" w:rsidRPr="00CE677C">
        <w:rPr>
          <w:rFonts w:asciiTheme="minorHAnsi" w:hAnsiTheme="minorHAnsi" w:cs="Arial"/>
          <w:sz w:val="22"/>
          <w:szCs w:val="22"/>
        </w:rPr>
        <w:t>Направляя Заявку</w:t>
      </w:r>
      <w:r w:rsidRPr="00CE677C">
        <w:rPr>
          <w:rFonts w:asciiTheme="minorHAnsi" w:hAnsiTheme="minorHAnsi" w:cs="Arial"/>
          <w:sz w:val="22"/>
          <w:szCs w:val="22"/>
        </w:rPr>
        <w:t xml:space="preserve"> на участие в Конкурсе, У</w:t>
      </w:r>
      <w:r w:rsidR="002C2BAD" w:rsidRPr="00CE677C">
        <w:rPr>
          <w:rFonts w:asciiTheme="minorHAnsi" w:hAnsiTheme="minorHAnsi" w:cs="Arial"/>
          <w:sz w:val="22"/>
          <w:szCs w:val="22"/>
        </w:rPr>
        <w:t xml:space="preserve">частник передает Организатору </w:t>
      </w:r>
      <w:r w:rsidRPr="00CE677C">
        <w:rPr>
          <w:rFonts w:asciiTheme="minorHAnsi" w:hAnsiTheme="minorHAnsi" w:cs="Arial"/>
          <w:sz w:val="22"/>
          <w:szCs w:val="22"/>
        </w:rPr>
        <w:t>исключительные авторские права на подаваемую на Конкурс Конкурсную работу и содержащиеся в ней материалы, в т.ч. результаты интеллектуальной деятельности, в т.ч</w:t>
      </w:r>
      <w:r w:rsidR="002C2BAD" w:rsidRPr="00CE677C">
        <w:rPr>
          <w:rFonts w:asciiTheme="minorHAnsi" w:hAnsiTheme="minorHAnsi" w:cs="Arial"/>
          <w:sz w:val="22"/>
          <w:szCs w:val="22"/>
        </w:rPr>
        <w:t>. с правом их передачи третьим лицам. Передача/отчуждение Организатору прав на использование результатов интеллектуальной деятельности, содержащихся в Конкурсной работе в объеме, предусмотренном настоящим Положением, производится на безвозмездной основе, что означает, что автору и/или правообладателю исключительных прав на Конкурсный проект не выплачивается вознаграждение за передачу/отчуждение исключительного права на использование Конкурсной работы. Участник/Победитель разрешает не представлять отчет об использовании результатов интеллектуальной деятельности.</w:t>
      </w:r>
    </w:p>
    <w:p w:rsidR="00D82C4E" w:rsidRPr="00CE677C" w:rsidRDefault="008F06F8" w:rsidP="00D82C4E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9</w:t>
      </w:r>
      <w:r w:rsidR="002C2BAD" w:rsidRPr="00CE677C">
        <w:rPr>
          <w:rFonts w:asciiTheme="minorHAnsi" w:hAnsiTheme="minorHAnsi" w:cs="Arial"/>
          <w:sz w:val="22"/>
          <w:szCs w:val="22"/>
        </w:rPr>
        <w:t>.4</w:t>
      </w:r>
      <w:r w:rsidR="00D82C4E" w:rsidRPr="00CE677C">
        <w:rPr>
          <w:rFonts w:asciiTheme="minorHAnsi" w:hAnsiTheme="minorHAnsi" w:cs="Arial"/>
          <w:sz w:val="22"/>
          <w:szCs w:val="22"/>
        </w:rPr>
        <w:t>. Победитель Конкурса принимает на себя обязательства по требованию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D82C4E" w:rsidRPr="00CE677C">
        <w:rPr>
          <w:rFonts w:asciiTheme="minorHAnsi" w:hAnsiTheme="minorHAnsi" w:cs="Arial"/>
          <w:sz w:val="22"/>
          <w:szCs w:val="22"/>
        </w:rPr>
        <w:t>Организатора доработать Конкурсн</w:t>
      </w:r>
      <w:r w:rsidR="00C66208" w:rsidRPr="00CE677C">
        <w:rPr>
          <w:rFonts w:asciiTheme="minorHAnsi" w:hAnsiTheme="minorHAnsi" w:cs="Arial"/>
          <w:sz w:val="22"/>
          <w:szCs w:val="22"/>
        </w:rPr>
        <w:t>ую работу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 в необходимой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D82C4E" w:rsidRPr="00CE677C">
        <w:rPr>
          <w:rFonts w:asciiTheme="minorHAnsi" w:hAnsiTheme="minorHAnsi" w:cs="Arial"/>
          <w:sz w:val="22"/>
          <w:szCs w:val="22"/>
        </w:rPr>
        <w:t>части и/или объеме в период и с учетом пожеланий, указанных Организатором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, 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для возможности </w:t>
      </w:r>
      <w:r w:rsidR="00C66208" w:rsidRPr="00CE677C">
        <w:rPr>
          <w:rFonts w:asciiTheme="minorHAnsi" w:hAnsiTheme="minorHAnsi" w:cs="Arial"/>
          <w:sz w:val="22"/>
          <w:szCs w:val="22"/>
        </w:rPr>
        <w:t>ее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 размещения на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D82C4E" w:rsidRPr="00CE677C">
        <w:rPr>
          <w:rFonts w:asciiTheme="minorHAnsi" w:hAnsiTheme="minorHAnsi" w:cs="Arial"/>
          <w:sz w:val="22"/>
          <w:szCs w:val="22"/>
        </w:rPr>
        <w:t>носителях наружной рекламы. В ином случае, Организатор вправе отозвать решение о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D82C4E" w:rsidRPr="00CE677C">
        <w:rPr>
          <w:rFonts w:asciiTheme="minorHAnsi" w:hAnsiTheme="minorHAnsi" w:cs="Arial"/>
          <w:sz w:val="22"/>
          <w:szCs w:val="22"/>
        </w:rPr>
        <w:t>присвоении статуса Победителя Конкурса и передать его следующему претенденту,</w:t>
      </w:r>
      <w:r w:rsidR="00C66208" w:rsidRPr="00CE677C">
        <w:rPr>
          <w:rFonts w:asciiTheme="minorHAnsi" w:hAnsiTheme="minorHAnsi" w:cs="Arial"/>
          <w:sz w:val="22"/>
          <w:szCs w:val="22"/>
        </w:rPr>
        <w:t xml:space="preserve"> 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набравшему наибольшее количество голосов членов </w:t>
      </w:r>
      <w:r w:rsidR="00C66208" w:rsidRPr="00CE677C">
        <w:rPr>
          <w:rFonts w:asciiTheme="minorHAnsi" w:hAnsiTheme="minorHAnsi" w:cs="Arial"/>
          <w:sz w:val="22"/>
          <w:szCs w:val="22"/>
        </w:rPr>
        <w:t>Оргкомитета</w:t>
      </w:r>
      <w:r w:rsidR="00D82C4E" w:rsidRPr="00CE677C">
        <w:rPr>
          <w:rFonts w:asciiTheme="minorHAnsi" w:hAnsiTheme="minorHAnsi" w:cs="Arial"/>
          <w:sz w:val="22"/>
          <w:szCs w:val="22"/>
        </w:rPr>
        <w:t>.</w:t>
      </w:r>
    </w:p>
    <w:p w:rsidR="00D82C4E" w:rsidRPr="00CE677C" w:rsidRDefault="008F06F8" w:rsidP="00611118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9</w:t>
      </w:r>
      <w:r w:rsidR="00D82C4E" w:rsidRPr="00CE677C">
        <w:rPr>
          <w:rFonts w:asciiTheme="minorHAnsi" w:hAnsiTheme="minorHAnsi" w:cs="Arial"/>
          <w:sz w:val="22"/>
          <w:szCs w:val="22"/>
        </w:rPr>
        <w:t>.</w:t>
      </w:r>
      <w:r w:rsidR="002C2BAD" w:rsidRPr="00CE677C">
        <w:rPr>
          <w:rFonts w:asciiTheme="minorHAnsi" w:hAnsiTheme="minorHAnsi" w:cs="Arial"/>
          <w:sz w:val="22"/>
          <w:szCs w:val="22"/>
        </w:rPr>
        <w:t>5</w:t>
      </w:r>
      <w:r w:rsidR="00D82C4E" w:rsidRPr="00CE677C">
        <w:rPr>
          <w:rFonts w:asciiTheme="minorHAnsi" w:hAnsiTheme="minorHAnsi" w:cs="Arial"/>
          <w:sz w:val="22"/>
          <w:szCs w:val="22"/>
        </w:rPr>
        <w:t xml:space="preserve">. Организатор </w:t>
      </w:r>
      <w:r w:rsidR="00C66208" w:rsidRPr="00CE677C">
        <w:rPr>
          <w:rFonts w:asciiTheme="minorHAnsi" w:hAnsiTheme="minorHAnsi" w:cs="Arial"/>
          <w:sz w:val="22"/>
          <w:szCs w:val="22"/>
        </w:rPr>
        <w:t>не несе</w:t>
      </w:r>
      <w:r w:rsidR="00D82C4E" w:rsidRPr="00CE677C">
        <w:rPr>
          <w:rFonts w:asciiTheme="minorHAnsi" w:hAnsiTheme="minorHAnsi" w:cs="Arial"/>
          <w:sz w:val="22"/>
          <w:szCs w:val="22"/>
        </w:rPr>
        <w:t>т ответственности за любые риски Участников, связанные с публикацией и реализацией дизайнерских решений.</w:t>
      </w:r>
    </w:p>
    <w:p w:rsidR="00AB31DF" w:rsidRDefault="00AB31DF" w:rsidP="00611118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746C43" w:rsidRPr="00CE677C" w:rsidRDefault="00746C43" w:rsidP="00746C43">
      <w:pPr>
        <w:widowControl/>
        <w:numPr>
          <w:ilvl w:val="0"/>
          <w:numId w:val="4"/>
        </w:numPr>
        <w:tabs>
          <w:tab w:val="num" w:pos="284"/>
        </w:tabs>
        <w:spacing w:after="120"/>
        <w:ind w:left="0" w:firstLine="0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ФИНАНСОВАЯ ПОДДЕРЖКА </w:t>
      </w:r>
    </w:p>
    <w:p w:rsidR="00746C43" w:rsidRPr="00CE677C" w:rsidRDefault="00231190" w:rsidP="00746C43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746C43">
        <w:rPr>
          <w:rFonts w:asciiTheme="minorHAnsi" w:hAnsiTheme="minorHAnsi" w:cs="Arial"/>
          <w:sz w:val="22"/>
          <w:szCs w:val="22"/>
        </w:rPr>
        <w:t>.1.</w:t>
      </w:r>
      <w:r w:rsidR="00746C43" w:rsidRPr="00CE677C">
        <w:rPr>
          <w:rFonts w:asciiTheme="minorHAnsi" w:hAnsiTheme="minorHAnsi" w:cs="Arial"/>
          <w:sz w:val="22"/>
          <w:szCs w:val="22"/>
        </w:rPr>
        <w:t xml:space="preserve"> Конкурс проводится при финансовой поддержке Программы приграничного сотрудничества «Россия–Эстония» на период 2014-2020 годов.</w:t>
      </w:r>
    </w:p>
    <w:p w:rsidR="00746C43" w:rsidRDefault="00231190" w:rsidP="00746C43">
      <w:pPr>
        <w:pStyle w:val="ad"/>
        <w:tabs>
          <w:tab w:val="left" w:pos="709"/>
        </w:tabs>
        <w:suppressAutoHyphens/>
        <w:ind w:left="2829" w:hanging="2829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10</w:t>
      </w:r>
      <w:r w:rsidR="00746C43">
        <w:rPr>
          <w:rFonts w:asciiTheme="minorHAnsi" w:hAnsiTheme="minorHAnsi" w:cs="Arial"/>
          <w:sz w:val="22"/>
          <w:szCs w:val="22"/>
        </w:rPr>
        <w:t xml:space="preserve">.2. </w:t>
      </w:r>
      <w:r w:rsidR="00746C43" w:rsidRPr="00265963">
        <w:rPr>
          <w:rFonts w:asciiTheme="minorHAnsi" w:hAnsiTheme="minorHAnsi" w:cs="Arial"/>
          <w:sz w:val="22"/>
          <w:szCs w:val="22"/>
        </w:rPr>
        <w:t xml:space="preserve">Национальная творческая мастерская проводится с использованием гранта Президента </w:t>
      </w:r>
      <w:r w:rsidR="00746C43">
        <w:rPr>
          <w:rFonts w:asciiTheme="minorHAnsi" w:hAnsiTheme="minorHAnsi" w:cs="Arial"/>
          <w:sz w:val="22"/>
          <w:szCs w:val="22"/>
        </w:rPr>
        <w:t xml:space="preserve">РФ </w:t>
      </w:r>
      <w:proofErr w:type="gramStart"/>
      <w:r w:rsidR="00746C43">
        <w:rPr>
          <w:rFonts w:asciiTheme="minorHAnsi" w:hAnsiTheme="minorHAnsi" w:cs="Arial"/>
          <w:sz w:val="22"/>
          <w:szCs w:val="22"/>
        </w:rPr>
        <w:t>на</w:t>
      </w:r>
      <w:proofErr w:type="gramEnd"/>
      <w:r w:rsidR="00746C43">
        <w:rPr>
          <w:rFonts w:asciiTheme="minorHAnsi" w:hAnsiTheme="minorHAnsi" w:cs="Arial"/>
          <w:sz w:val="22"/>
          <w:szCs w:val="22"/>
        </w:rPr>
        <w:t xml:space="preserve"> </w:t>
      </w:r>
    </w:p>
    <w:p w:rsidR="00746C43" w:rsidRDefault="00746C43" w:rsidP="00746C43">
      <w:pPr>
        <w:pStyle w:val="ad"/>
        <w:tabs>
          <w:tab w:val="left" w:pos="709"/>
        </w:tabs>
        <w:suppressAutoHyphens/>
        <w:ind w:left="2829" w:hanging="2829"/>
        <w:jc w:val="both"/>
        <w:rPr>
          <w:rFonts w:asciiTheme="minorHAnsi" w:hAnsiTheme="minorHAnsi" w:cs="Arial"/>
          <w:sz w:val="22"/>
          <w:szCs w:val="22"/>
        </w:rPr>
      </w:pPr>
      <w:r w:rsidRPr="00265963">
        <w:rPr>
          <w:rFonts w:asciiTheme="minorHAnsi" w:hAnsiTheme="minorHAnsi" w:cs="Arial"/>
          <w:sz w:val="22"/>
          <w:szCs w:val="22"/>
        </w:rPr>
        <w:t>развитие гражданского общества, предоставленного Фондом президентских грантов</w:t>
      </w:r>
      <w:r>
        <w:rPr>
          <w:rFonts w:asciiTheme="minorHAnsi" w:hAnsiTheme="minorHAnsi" w:cs="Arial"/>
          <w:sz w:val="22"/>
          <w:szCs w:val="22"/>
        </w:rPr>
        <w:t>.</w:t>
      </w:r>
    </w:p>
    <w:p w:rsidR="00746C43" w:rsidRDefault="00746C43" w:rsidP="00746C43">
      <w:pPr>
        <w:pStyle w:val="ad"/>
        <w:tabs>
          <w:tab w:val="left" w:pos="709"/>
        </w:tabs>
        <w:suppressAutoHyphens/>
        <w:ind w:left="2829" w:hanging="2829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Style w:val="af9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8"/>
        <w:gridCol w:w="5068"/>
      </w:tblGrid>
      <w:tr w:rsidR="0020637F" w:rsidTr="00231190">
        <w:tc>
          <w:tcPr>
            <w:tcW w:w="4678" w:type="dxa"/>
          </w:tcPr>
          <w:p w:rsidR="0020637F" w:rsidRDefault="0020637F" w:rsidP="0020637F">
            <w:pPr>
              <w:pStyle w:val="ad"/>
              <w:tabs>
                <w:tab w:val="left" w:pos="709"/>
              </w:tabs>
              <w:suppressAutoHyphens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637F">
              <w:rPr>
                <w:rFonts w:asciiTheme="minorHAnsi" w:hAnsiTheme="minorHAnsi" w:cs="Arial"/>
                <w:sz w:val="22"/>
                <w:szCs w:val="22"/>
              </w:rPr>
              <w:drawing>
                <wp:inline distT="0" distB="0" distL="0" distR="0">
                  <wp:extent cx="2629791" cy="983411"/>
                  <wp:effectExtent l="19050" t="0" r="0" b="0"/>
                  <wp:docPr id="1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9525" cy="9833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8" w:type="dxa"/>
          </w:tcPr>
          <w:p w:rsidR="0020637F" w:rsidRDefault="0020637F" w:rsidP="0020637F">
            <w:pPr>
              <w:pStyle w:val="ad"/>
              <w:tabs>
                <w:tab w:val="left" w:pos="709"/>
              </w:tabs>
              <w:suppressAutoHyphens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637F">
              <w:rPr>
                <w:rFonts w:asciiTheme="minorHAnsi" w:hAnsiTheme="minorHAnsi" w:cs="Arial"/>
                <w:sz w:val="22"/>
                <w:szCs w:val="22"/>
              </w:rPr>
              <w:drawing>
                <wp:inline distT="0" distB="0" distL="0" distR="0">
                  <wp:extent cx="2372265" cy="828061"/>
                  <wp:effectExtent l="19050" t="0" r="8985" b="0"/>
                  <wp:docPr id="1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-8" t="-23" r="-8" b="-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428" cy="826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637F" w:rsidTr="00231190">
        <w:tc>
          <w:tcPr>
            <w:tcW w:w="4678" w:type="dxa"/>
          </w:tcPr>
          <w:p w:rsidR="0020637F" w:rsidRDefault="0020637F" w:rsidP="0020637F">
            <w:pPr>
              <w:pStyle w:val="ad"/>
              <w:tabs>
                <w:tab w:val="left" w:pos="709"/>
              </w:tabs>
              <w:suppressAutoHyphens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BB28A8">
              <w:rPr>
                <w:rFonts w:asciiTheme="minorHAnsi" w:hAnsiTheme="minorHAnsi"/>
                <w:sz w:val="16"/>
                <w:lang w:eastAsia="ru-RU"/>
              </w:rPr>
              <w:t>Конкурс проводится при финансовой поддержке Программы приграничного сотрудничества «Россия – Эстония» на период 2014-2020 годов.</w:t>
            </w:r>
          </w:p>
        </w:tc>
        <w:tc>
          <w:tcPr>
            <w:tcW w:w="5068" w:type="dxa"/>
          </w:tcPr>
          <w:p w:rsidR="0020637F" w:rsidRDefault="0020637F" w:rsidP="0020637F">
            <w:pPr>
              <w:pStyle w:val="ad"/>
              <w:tabs>
                <w:tab w:val="left" w:pos="709"/>
              </w:tabs>
              <w:suppressAutoHyphens/>
              <w:ind w:left="0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  <w:r w:rsidRPr="002051FA">
              <w:rPr>
                <w:rFonts w:asciiTheme="minorHAnsi" w:hAnsiTheme="minorHAnsi"/>
                <w:sz w:val="16"/>
              </w:rPr>
              <w:t>Конкурс</w:t>
            </w:r>
            <w:r w:rsidRPr="002051FA">
              <w:rPr>
                <w:rFonts w:asciiTheme="minorHAnsi" w:eastAsia="Calibri" w:hAnsiTheme="minorHAnsi"/>
                <w:sz w:val="16"/>
              </w:rPr>
              <w:t xml:space="preserve"> проводится с использованием гранта Президента РФ на развитие гражданского общества, предоставленного Фондом президентских грантов</w:t>
            </w:r>
          </w:p>
        </w:tc>
      </w:tr>
    </w:tbl>
    <w:p w:rsidR="0020637F" w:rsidRDefault="0020637F" w:rsidP="00746C43">
      <w:pPr>
        <w:pStyle w:val="ad"/>
        <w:tabs>
          <w:tab w:val="left" w:pos="709"/>
        </w:tabs>
        <w:suppressAutoHyphens/>
        <w:ind w:left="2829" w:hanging="2829"/>
        <w:jc w:val="both"/>
        <w:rPr>
          <w:rFonts w:asciiTheme="minorHAnsi" w:hAnsiTheme="minorHAnsi" w:cs="Arial"/>
          <w:sz w:val="22"/>
          <w:szCs w:val="22"/>
        </w:rPr>
      </w:pPr>
    </w:p>
    <w:p w:rsidR="0020637F" w:rsidRPr="00CE677C" w:rsidRDefault="0020637F" w:rsidP="00746C43">
      <w:pPr>
        <w:pStyle w:val="ad"/>
        <w:tabs>
          <w:tab w:val="left" w:pos="709"/>
        </w:tabs>
        <w:suppressAutoHyphens/>
        <w:ind w:left="2829" w:hanging="2829"/>
        <w:jc w:val="both"/>
        <w:rPr>
          <w:rFonts w:asciiTheme="minorHAnsi" w:hAnsiTheme="minorHAnsi" w:cs="Arial"/>
          <w:sz w:val="22"/>
          <w:szCs w:val="22"/>
        </w:rPr>
      </w:pPr>
    </w:p>
    <w:p w:rsidR="00A24122" w:rsidRPr="00CE677C" w:rsidRDefault="00A24122" w:rsidP="00611118">
      <w:pPr>
        <w:pStyle w:val="ad"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D82C4E" w:rsidRPr="00A24122" w:rsidRDefault="00D82C4E" w:rsidP="00D82C4E">
      <w:pPr>
        <w:pStyle w:val="ad"/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9475B5" w:rsidRPr="00CE677C" w:rsidRDefault="009475B5" w:rsidP="00190EE9">
      <w:pPr>
        <w:pStyle w:val="af"/>
        <w:pageBreakBefore/>
        <w:spacing w:before="0" w:after="120"/>
        <w:jc w:val="right"/>
        <w:rPr>
          <w:rFonts w:asciiTheme="minorHAnsi" w:hAnsiTheme="minorHAnsi" w:cs="Arial"/>
        </w:rPr>
      </w:pPr>
      <w:r w:rsidRPr="00CE677C">
        <w:rPr>
          <w:rFonts w:asciiTheme="minorHAnsi" w:hAnsiTheme="minorHAnsi" w:cs="Arial"/>
          <w:b/>
        </w:rPr>
        <w:lastRenderedPageBreak/>
        <w:t xml:space="preserve">ПРИЛОЖЕНИЕ </w:t>
      </w:r>
      <w:r w:rsidR="00C91166" w:rsidRPr="00CE677C">
        <w:rPr>
          <w:rFonts w:asciiTheme="minorHAnsi" w:hAnsiTheme="minorHAnsi" w:cs="Arial"/>
          <w:b/>
        </w:rPr>
        <w:t>1</w:t>
      </w:r>
    </w:p>
    <w:p w:rsidR="002D61E7" w:rsidRDefault="002D61E7" w:rsidP="002D61E7">
      <w:pPr>
        <w:spacing w:after="120"/>
        <w:jc w:val="center"/>
        <w:rPr>
          <w:rFonts w:asciiTheme="minorHAnsi" w:hAnsiTheme="minorHAnsi"/>
          <w:b/>
          <w:sz w:val="24"/>
          <w:lang w:val="en-US"/>
        </w:rPr>
      </w:pPr>
      <w:r>
        <w:rPr>
          <w:rFonts w:asciiTheme="minorHAnsi" w:hAnsiTheme="minorHAnsi"/>
          <w:noProof/>
          <w:sz w:val="24"/>
          <w:lang w:eastAsia="ru-RU"/>
        </w:rPr>
        <w:drawing>
          <wp:inline distT="0" distB="0" distL="0" distR="0">
            <wp:extent cx="1045476" cy="1045476"/>
            <wp:effectExtent l="19050" t="0" r="2274" b="0"/>
            <wp:docPr id="1" name="Рисунок 1" descr="\\fileserv\filesev\PUBLIC\Logo\Ch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\filesev\PUBLIC\Logo\ChP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51" cy="104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52B9" w:rsidRPr="00CE677C" w:rsidRDefault="00E952B9" w:rsidP="00FA1AC3">
      <w:pPr>
        <w:spacing w:after="80"/>
        <w:jc w:val="center"/>
        <w:rPr>
          <w:rFonts w:asciiTheme="minorHAnsi" w:hAnsiTheme="minorHAnsi"/>
          <w:sz w:val="22"/>
          <w:szCs w:val="22"/>
        </w:rPr>
      </w:pPr>
    </w:p>
    <w:p w:rsidR="009475B5" w:rsidRPr="00CE677C" w:rsidRDefault="009475B5" w:rsidP="00FA1AC3">
      <w:pPr>
        <w:spacing w:after="8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ФОРМА ЗАЯВКИ</w:t>
      </w:r>
    </w:p>
    <w:p w:rsidR="00E952B9" w:rsidRPr="00CE677C" w:rsidRDefault="00E952B9" w:rsidP="00FA1AC3">
      <w:pPr>
        <w:spacing w:after="8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ПСКОВСКОГО ОБЛАСТНОГО КОНКУРСА ЭКОЛОГИЧЕСКОЙ СОЦИАЛЬНОЙ РЕКЛАМЫ</w:t>
      </w:r>
    </w:p>
    <w:p w:rsidR="00E952B9" w:rsidRPr="00CE677C" w:rsidRDefault="00E952B9" w:rsidP="00FA1AC3">
      <w:pPr>
        <w:spacing w:after="8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«ЭКОРЕ</w:t>
      </w:r>
      <w:r w:rsidR="0012241D" w:rsidRPr="00CE677C">
        <w:rPr>
          <w:rFonts w:asciiTheme="minorHAnsi" w:hAnsiTheme="minorHAnsi"/>
          <w:sz w:val="22"/>
          <w:szCs w:val="22"/>
        </w:rPr>
        <w:t>КЛАМА</w:t>
      </w:r>
      <w:r w:rsidRPr="00CE677C">
        <w:rPr>
          <w:rFonts w:asciiTheme="minorHAnsi" w:hAnsiTheme="minorHAnsi"/>
          <w:sz w:val="22"/>
          <w:szCs w:val="22"/>
        </w:rPr>
        <w:t xml:space="preserve"> 60»</w:t>
      </w:r>
    </w:p>
    <w:p w:rsidR="00611118" w:rsidRPr="00CE677C" w:rsidRDefault="00611118" w:rsidP="00FA1AC3">
      <w:pPr>
        <w:spacing w:after="80"/>
        <w:jc w:val="center"/>
        <w:rPr>
          <w:rFonts w:asciiTheme="minorHAnsi" w:hAnsiTheme="minorHAnsi"/>
          <w:sz w:val="22"/>
          <w:szCs w:val="22"/>
        </w:rPr>
      </w:pPr>
    </w:p>
    <w:tbl>
      <w:tblPr>
        <w:tblW w:w="9894" w:type="dxa"/>
        <w:tblInd w:w="-5" w:type="dxa"/>
        <w:tblLayout w:type="fixed"/>
        <w:tblLook w:val="0000"/>
      </w:tblPr>
      <w:tblGrid>
        <w:gridCol w:w="4791"/>
        <w:gridCol w:w="5103"/>
      </w:tblGrid>
      <w:tr w:rsidR="001A27EA" w:rsidRPr="00CE677C" w:rsidTr="00672F05">
        <w:trPr>
          <w:trHeight w:val="85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5B5" w:rsidRPr="00CE677C" w:rsidRDefault="009475B5" w:rsidP="00FA1AC3">
            <w:pPr>
              <w:spacing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CE677C">
              <w:rPr>
                <w:rFonts w:asciiTheme="minorHAnsi" w:hAnsiTheme="minorHAnsi"/>
                <w:b/>
                <w:sz w:val="22"/>
                <w:szCs w:val="22"/>
              </w:rPr>
              <w:t>1. ИНФОРМАЦИЯ О ЗАЯВИТЕЛЕ</w:t>
            </w:r>
          </w:p>
        </w:tc>
      </w:tr>
      <w:tr w:rsidR="00283448" w:rsidRPr="00CE677C" w:rsidTr="00BF1AF2">
        <w:trPr>
          <w:trHeight w:val="53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27EA" w:rsidRPr="00CE677C" w:rsidRDefault="00E952B9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 xml:space="preserve">1.1. </w:t>
            </w:r>
            <w:r w:rsidR="001A27EA" w:rsidRPr="00CE677C">
              <w:rPr>
                <w:rFonts w:asciiTheme="minorHAnsi" w:hAnsiTheme="minorHAnsi"/>
                <w:sz w:val="22"/>
                <w:szCs w:val="22"/>
              </w:rPr>
              <w:t>ФИО Заявителя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27EA" w:rsidRPr="00CE677C" w:rsidRDefault="001A27EA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EA" w:rsidRPr="00CE677C" w:rsidTr="00BF1AF2">
        <w:trPr>
          <w:trHeight w:val="534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5B5" w:rsidRPr="00CE677C" w:rsidRDefault="00146BAD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1.2</w:t>
            </w:r>
            <w:r w:rsidR="009475B5" w:rsidRPr="00CE677C">
              <w:rPr>
                <w:rFonts w:asciiTheme="minorHAnsi" w:hAnsiTheme="minorHAnsi"/>
                <w:sz w:val="22"/>
                <w:szCs w:val="22"/>
              </w:rPr>
              <w:t xml:space="preserve">. Контактная информация </w:t>
            </w:r>
            <w:r w:rsidRPr="00CE677C">
              <w:rPr>
                <w:rFonts w:asciiTheme="minorHAnsi" w:hAnsiTheme="minorHAnsi"/>
                <w:sz w:val="22"/>
                <w:szCs w:val="22"/>
              </w:rPr>
              <w:t>З</w:t>
            </w:r>
            <w:r w:rsidR="00456CED" w:rsidRPr="00CE677C">
              <w:rPr>
                <w:rFonts w:asciiTheme="minorHAnsi" w:hAnsiTheme="minorHAnsi"/>
                <w:sz w:val="22"/>
                <w:szCs w:val="22"/>
              </w:rPr>
              <w:t>аявителя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6CED" w:rsidRPr="00CE677C" w:rsidRDefault="00456CED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Адрес:</w:t>
            </w:r>
          </w:p>
          <w:p w:rsidR="00456CED" w:rsidRPr="00CE677C" w:rsidRDefault="00456CED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Телефон:</w:t>
            </w:r>
          </w:p>
          <w:p w:rsidR="009475B5" w:rsidRPr="00CE677C" w:rsidRDefault="00456CED" w:rsidP="00A24122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Электронная почта:</w:t>
            </w:r>
          </w:p>
        </w:tc>
      </w:tr>
      <w:tr w:rsidR="001A27EA" w:rsidRPr="00CE677C" w:rsidTr="00672F05">
        <w:trPr>
          <w:trHeight w:val="53"/>
        </w:trPr>
        <w:tc>
          <w:tcPr>
            <w:tcW w:w="98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475B5" w:rsidRPr="00CE677C" w:rsidRDefault="009475B5" w:rsidP="00FA1AC3">
            <w:pPr>
              <w:spacing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CE677C">
              <w:rPr>
                <w:rFonts w:asciiTheme="minorHAnsi" w:hAnsiTheme="minorHAnsi"/>
                <w:b/>
                <w:sz w:val="22"/>
                <w:szCs w:val="22"/>
              </w:rPr>
              <w:t xml:space="preserve">2. СВЕДЕНИЯ О </w:t>
            </w:r>
            <w:r w:rsidR="001B7110" w:rsidRPr="00CE677C">
              <w:rPr>
                <w:rFonts w:asciiTheme="minorHAnsi" w:hAnsiTheme="minorHAnsi"/>
                <w:b/>
                <w:sz w:val="22"/>
                <w:szCs w:val="22"/>
              </w:rPr>
              <w:t>КОНКУРСНОЙ РАБОТЕ</w:t>
            </w:r>
            <w:r w:rsidR="00BF1AF2" w:rsidRPr="00CE677C">
              <w:rPr>
                <w:rFonts w:asciiTheme="minorHAnsi" w:hAnsiTheme="minorHAnsi"/>
                <w:b/>
                <w:sz w:val="22"/>
                <w:szCs w:val="22"/>
              </w:rPr>
              <w:t>*</w:t>
            </w:r>
          </w:p>
          <w:p w:rsidR="00BF1AF2" w:rsidRPr="00CE677C" w:rsidRDefault="00BF1AF2" w:rsidP="00A24122">
            <w:pPr>
              <w:spacing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CE677C">
              <w:rPr>
                <w:rFonts w:asciiTheme="minorHAnsi" w:hAnsiTheme="minorHAnsi"/>
                <w:b/>
                <w:sz w:val="22"/>
                <w:szCs w:val="22"/>
              </w:rPr>
              <w:t xml:space="preserve">* в случае подачи нескольких конкурсных работ продублируйте </w:t>
            </w:r>
            <w:proofErr w:type="spellStart"/>
            <w:r w:rsidRPr="00CE677C">
              <w:rPr>
                <w:rFonts w:asciiTheme="minorHAnsi" w:hAnsiTheme="minorHAnsi"/>
                <w:b/>
                <w:sz w:val="22"/>
                <w:szCs w:val="22"/>
              </w:rPr>
              <w:t>пп</w:t>
            </w:r>
            <w:proofErr w:type="spellEnd"/>
            <w:r w:rsidRPr="00CE677C">
              <w:rPr>
                <w:rFonts w:asciiTheme="minorHAnsi" w:hAnsiTheme="minorHAnsi"/>
                <w:b/>
                <w:sz w:val="22"/>
                <w:szCs w:val="22"/>
              </w:rPr>
              <w:t xml:space="preserve">. 2.1-2.6. </w:t>
            </w:r>
            <w:r w:rsidR="00A24122">
              <w:rPr>
                <w:rFonts w:asciiTheme="minorHAnsi" w:hAnsiTheme="minorHAnsi"/>
                <w:b/>
                <w:sz w:val="22"/>
                <w:szCs w:val="22"/>
              </w:rPr>
              <w:t>—</w:t>
            </w:r>
            <w:r w:rsidRPr="00CE677C">
              <w:rPr>
                <w:rFonts w:asciiTheme="minorHAnsi" w:hAnsiTheme="minorHAnsi"/>
                <w:b/>
                <w:sz w:val="22"/>
                <w:szCs w:val="22"/>
              </w:rPr>
              <w:t xml:space="preserve"> для каждой работы </w:t>
            </w:r>
            <w:r w:rsidRPr="00A24122">
              <w:rPr>
                <w:rFonts w:asciiTheme="minorHAnsi" w:hAnsiTheme="minorHAnsi"/>
                <w:b/>
                <w:sz w:val="22"/>
                <w:szCs w:val="22"/>
                <w:u w:val="single"/>
              </w:rPr>
              <w:t>ОТДЕЛЬНО</w:t>
            </w:r>
          </w:p>
        </w:tc>
      </w:tr>
      <w:tr w:rsidR="001A27EA" w:rsidRPr="00CE677C" w:rsidTr="00BF1AF2">
        <w:trPr>
          <w:trHeight w:val="19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5B5" w:rsidRPr="00CE677C" w:rsidRDefault="009475B5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 xml:space="preserve">2.1. </w:t>
            </w:r>
            <w:r w:rsidR="00242D44" w:rsidRPr="00CE677C">
              <w:rPr>
                <w:rFonts w:asciiTheme="minorHAnsi" w:hAnsiTheme="minorHAnsi"/>
                <w:sz w:val="22"/>
                <w:szCs w:val="22"/>
              </w:rPr>
              <w:t>Тема конкурса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B5" w:rsidRPr="00CE677C" w:rsidRDefault="009475B5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BF1AF2" w:rsidRPr="00CE677C" w:rsidTr="00BF1AF2">
        <w:trPr>
          <w:trHeight w:val="1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F1AF2" w:rsidRPr="00CE677C" w:rsidRDefault="00BF1AF2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 xml:space="preserve">2.2. </w:t>
            </w:r>
            <w:r w:rsidR="00242D44" w:rsidRPr="00CE677C">
              <w:rPr>
                <w:rFonts w:asciiTheme="minorHAnsi" w:hAnsiTheme="minorHAnsi"/>
                <w:sz w:val="22"/>
                <w:szCs w:val="22"/>
              </w:rPr>
              <w:t xml:space="preserve">Название </w:t>
            </w:r>
            <w:r w:rsidR="00456CED" w:rsidRPr="00CE677C">
              <w:rPr>
                <w:rFonts w:asciiTheme="minorHAnsi" w:hAnsiTheme="minorHAnsi"/>
                <w:sz w:val="22"/>
                <w:szCs w:val="22"/>
              </w:rPr>
              <w:t>Конкурсной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F1AF2" w:rsidRPr="00CE677C" w:rsidRDefault="00BF1AF2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1A27EA" w:rsidRPr="00CE677C" w:rsidTr="00BF1AF2">
        <w:trPr>
          <w:trHeight w:val="14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475B5" w:rsidRPr="00CE677C" w:rsidRDefault="00BF1AF2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2.3</w:t>
            </w:r>
            <w:r w:rsidR="009475B5" w:rsidRPr="00CE677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B7110" w:rsidRPr="00CE677C">
              <w:rPr>
                <w:rFonts w:asciiTheme="minorHAnsi" w:hAnsiTheme="minorHAnsi"/>
                <w:sz w:val="22"/>
                <w:szCs w:val="22"/>
              </w:rPr>
              <w:t>Описание концепции (не более 1000 знаков)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75B5" w:rsidRPr="00CE677C" w:rsidRDefault="009475B5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853F5" w:rsidRPr="00CE677C" w:rsidTr="00BF1AF2">
        <w:trPr>
          <w:trHeight w:val="53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53F5" w:rsidRPr="00CE677C" w:rsidRDefault="00BF1AF2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2.4</w:t>
            </w:r>
            <w:r w:rsidR="00F853F5" w:rsidRPr="00CE677C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1B7110" w:rsidRPr="00CE677C">
              <w:rPr>
                <w:rFonts w:asciiTheme="minorHAnsi" w:hAnsiTheme="minorHAnsi"/>
                <w:sz w:val="22"/>
                <w:szCs w:val="22"/>
              </w:rPr>
              <w:t>Слоган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53F5" w:rsidRPr="00CE677C" w:rsidRDefault="00F853F5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042B4" w:rsidRPr="00CE677C" w:rsidTr="00BF1AF2">
        <w:trPr>
          <w:trHeight w:val="531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166D9" w:rsidRPr="00CE677C" w:rsidRDefault="00BF1AF2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2.5</w:t>
            </w:r>
            <w:r w:rsidR="002042B4" w:rsidRPr="00CE677C">
              <w:rPr>
                <w:rFonts w:asciiTheme="minorHAnsi" w:hAnsiTheme="minorHAnsi"/>
                <w:sz w:val="22"/>
                <w:szCs w:val="22"/>
              </w:rPr>
              <w:t xml:space="preserve">. Если применимо </w:t>
            </w:r>
            <w:r w:rsidR="00A24122">
              <w:rPr>
                <w:rFonts w:asciiTheme="minorHAnsi" w:hAnsiTheme="minorHAnsi"/>
                <w:sz w:val="22"/>
                <w:szCs w:val="22"/>
              </w:rPr>
              <w:t>—</w:t>
            </w:r>
            <w:r w:rsidR="002042B4" w:rsidRPr="00CE677C">
              <w:rPr>
                <w:rFonts w:asciiTheme="minorHAnsi" w:hAnsiTheme="minorHAnsi"/>
                <w:sz w:val="22"/>
                <w:szCs w:val="22"/>
              </w:rPr>
              <w:t xml:space="preserve"> наименование шрифта</w:t>
            </w:r>
            <w:r w:rsidR="002616AD" w:rsidRPr="00CE677C">
              <w:rPr>
                <w:rFonts w:asciiTheme="minorHAnsi" w:hAnsiTheme="minorHAnsi"/>
                <w:sz w:val="22"/>
                <w:szCs w:val="22"/>
              </w:rPr>
              <w:t>,</w:t>
            </w:r>
            <w:r w:rsidR="002042B4" w:rsidRPr="00CE677C">
              <w:rPr>
                <w:rFonts w:asciiTheme="minorHAnsi" w:hAnsiTheme="minorHAnsi"/>
                <w:sz w:val="22"/>
                <w:szCs w:val="22"/>
              </w:rPr>
              <w:t xml:space="preserve"> использованного при оформлении </w:t>
            </w:r>
            <w:r w:rsidR="002616AD" w:rsidRPr="00CE677C">
              <w:rPr>
                <w:rFonts w:asciiTheme="minorHAnsi" w:hAnsiTheme="minorHAnsi"/>
                <w:sz w:val="22"/>
                <w:szCs w:val="22"/>
              </w:rPr>
              <w:t>полиграфического постера</w:t>
            </w:r>
            <w:r w:rsidR="002042B4" w:rsidRPr="00CE677C">
              <w:rPr>
                <w:rFonts w:asciiTheme="minorHAnsi" w:hAnsiTheme="minorHAnsi"/>
                <w:sz w:val="22"/>
                <w:szCs w:val="22"/>
              </w:rPr>
              <w:t xml:space="preserve"> (напр., </w:t>
            </w:r>
            <w:proofErr w:type="spellStart"/>
            <w:r w:rsidR="002042B4" w:rsidRPr="00CE677C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Pragmatica</w:t>
            </w:r>
            <w:proofErr w:type="spellEnd"/>
            <w:r w:rsidR="002042B4" w:rsidRPr="00CE677C">
              <w:rPr>
                <w:rFonts w:asciiTheme="minorHAnsi" w:hAnsiTheme="minorHAnsi"/>
                <w:i/>
                <w:sz w:val="22"/>
                <w:szCs w:val="22"/>
              </w:rPr>
              <w:t xml:space="preserve"> </w:t>
            </w:r>
            <w:r w:rsidR="002042B4" w:rsidRPr="00CE677C">
              <w:rPr>
                <w:rFonts w:asciiTheme="minorHAnsi" w:hAnsiTheme="minorHAnsi"/>
                <w:i/>
                <w:sz w:val="22"/>
                <w:szCs w:val="22"/>
                <w:lang w:val="en-US"/>
              </w:rPr>
              <w:t>Medium</w:t>
            </w:r>
            <w:r w:rsidR="00C166D9" w:rsidRPr="00CE677C">
              <w:rPr>
                <w:rFonts w:asciiTheme="minorHAnsi" w:hAnsiTheme="minorHAnsi"/>
                <w:sz w:val="22"/>
                <w:szCs w:val="22"/>
              </w:rPr>
              <w:t>).</w:t>
            </w:r>
          </w:p>
          <w:p w:rsidR="002042B4" w:rsidRPr="00CE677C" w:rsidRDefault="002616AD" w:rsidP="00FA1AC3">
            <w:pPr>
              <w:spacing w:after="80"/>
              <w:rPr>
                <w:rFonts w:asciiTheme="minorHAnsi" w:hAnsiTheme="minorHAnsi"/>
                <w:b/>
                <w:sz w:val="22"/>
                <w:szCs w:val="22"/>
              </w:rPr>
            </w:pPr>
            <w:r w:rsidRPr="00CE677C">
              <w:rPr>
                <w:rFonts w:asciiTheme="minorHAnsi" w:hAnsiTheme="minorHAnsi"/>
                <w:b/>
                <w:sz w:val="22"/>
                <w:szCs w:val="22"/>
              </w:rPr>
              <w:t xml:space="preserve">Заявитель обязан использовать только </w:t>
            </w:r>
            <w:r w:rsidR="00C166D9" w:rsidRPr="00CE677C">
              <w:rPr>
                <w:rFonts w:asciiTheme="minorHAnsi" w:hAnsiTheme="minorHAnsi"/>
                <w:b/>
                <w:sz w:val="22"/>
                <w:szCs w:val="22"/>
              </w:rPr>
              <w:t>разрешенные к распространению шрифты!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42B4" w:rsidRPr="00CE677C" w:rsidRDefault="002042B4" w:rsidP="00FA1AC3">
            <w:pPr>
              <w:snapToGrid w:val="0"/>
              <w:spacing w:after="80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283448" w:rsidRPr="00CE677C" w:rsidTr="00BF1AF2">
        <w:trPr>
          <w:trHeight w:val="756"/>
        </w:trPr>
        <w:tc>
          <w:tcPr>
            <w:tcW w:w="4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3448" w:rsidRPr="00CE677C" w:rsidRDefault="001B7110" w:rsidP="00FA1AC3">
            <w:pPr>
              <w:spacing w:after="80"/>
              <w:rPr>
                <w:rFonts w:asciiTheme="minorHAnsi" w:hAnsiTheme="minorHAnsi"/>
                <w:sz w:val="22"/>
                <w:szCs w:val="22"/>
              </w:rPr>
            </w:pPr>
            <w:r w:rsidRPr="00CE677C">
              <w:rPr>
                <w:rFonts w:asciiTheme="minorHAnsi" w:hAnsiTheme="minorHAnsi"/>
                <w:sz w:val="22"/>
                <w:szCs w:val="22"/>
              </w:rPr>
              <w:t>2.</w:t>
            </w:r>
            <w:r w:rsidR="00BF1AF2" w:rsidRPr="00CE677C">
              <w:rPr>
                <w:rFonts w:asciiTheme="minorHAnsi" w:hAnsiTheme="minorHAnsi"/>
                <w:sz w:val="22"/>
                <w:szCs w:val="22"/>
              </w:rPr>
              <w:t>6</w:t>
            </w:r>
            <w:r w:rsidRPr="00CE677C">
              <w:rPr>
                <w:rFonts w:asciiTheme="minorHAnsi" w:hAnsiTheme="minorHAnsi"/>
                <w:sz w:val="22"/>
                <w:szCs w:val="22"/>
              </w:rPr>
              <w:t xml:space="preserve">. Ссылка </w:t>
            </w:r>
            <w:r w:rsidR="002042B4" w:rsidRPr="00CE677C">
              <w:rPr>
                <w:rFonts w:asciiTheme="minorHAnsi" w:hAnsiTheme="minorHAnsi"/>
                <w:sz w:val="22"/>
                <w:szCs w:val="22"/>
              </w:rPr>
              <w:t>на файлообменник с материалами К</w:t>
            </w:r>
            <w:r w:rsidRPr="00CE677C">
              <w:rPr>
                <w:rFonts w:asciiTheme="minorHAnsi" w:hAnsiTheme="minorHAnsi"/>
                <w:sz w:val="22"/>
                <w:szCs w:val="22"/>
              </w:rPr>
              <w:t>онкурсной работы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3448" w:rsidRPr="00CE677C" w:rsidRDefault="00283448" w:rsidP="00FA1AC3">
            <w:pPr>
              <w:spacing w:after="80"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:rsidR="009475B5" w:rsidRPr="00CE677C" w:rsidRDefault="009475B5" w:rsidP="00FA1AC3">
      <w:pPr>
        <w:spacing w:after="80"/>
        <w:rPr>
          <w:rFonts w:asciiTheme="minorHAnsi" w:hAnsiTheme="minorHAnsi"/>
          <w:sz w:val="22"/>
          <w:szCs w:val="22"/>
        </w:rPr>
      </w:pPr>
    </w:p>
    <w:p w:rsidR="009475B5" w:rsidRPr="00CE677C" w:rsidRDefault="00FA3928" w:rsidP="00FA1AC3">
      <w:pPr>
        <w:spacing w:after="8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-1044443125"/>
        </w:sdtPr>
        <w:sdtContent>
          <w:r w:rsidR="001912B4" w:rsidRPr="00CE677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912B4" w:rsidRPr="00CE677C">
        <w:rPr>
          <w:rFonts w:asciiTheme="minorHAnsi" w:hAnsiTheme="minorHAnsi"/>
          <w:sz w:val="22"/>
          <w:szCs w:val="22"/>
        </w:rPr>
        <w:t xml:space="preserve"> </w:t>
      </w:r>
      <w:r w:rsidR="00C31FC0" w:rsidRPr="00CE677C">
        <w:rPr>
          <w:rFonts w:asciiTheme="minorHAnsi" w:hAnsiTheme="minorHAnsi"/>
          <w:sz w:val="22"/>
          <w:szCs w:val="22"/>
        </w:rPr>
        <w:t>Подтверждаю свое согласие на использование и обработку персональных данных, указанных в настоящей Заявочной форме.</w:t>
      </w:r>
    </w:p>
    <w:p w:rsidR="002616AD" w:rsidRPr="00CE677C" w:rsidRDefault="00FA3928" w:rsidP="00FA1AC3">
      <w:pPr>
        <w:spacing w:after="80"/>
        <w:jc w:val="both"/>
        <w:rPr>
          <w:rFonts w:asciiTheme="minorHAnsi" w:hAnsiTheme="minorHAnsi"/>
          <w:sz w:val="22"/>
          <w:szCs w:val="22"/>
        </w:rPr>
      </w:pPr>
      <w:sdt>
        <w:sdtPr>
          <w:rPr>
            <w:rFonts w:asciiTheme="minorHAnsi" w:hAnsiTheme="minorHAnsi"/>
            <w:sz w:val="22"/>
            <w:szCs w:val="22"/>
          </w:rPr>
          <w:id w:val="716627804"/>
        </w:sdtPr>
        <w:sdtContent>
          <w:r w:rsidR="003A77CC" w:rsidRPr="00CE677C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1B7110" w:rsidRPr="00CE677C">
        <w:rPr>
          <w:rFonts w:asciiTheme="minorHAnsi" w:hAnsiTheme="minorHAnsi"/>
          <w:sz w:val="22"/>
          <w:szCs w:val="22"/>
        </w:rPr>
        <w:t xml:space="preserve"> Подтверждаю</w:t>
      </w:r>
      <w:r w:rsidR="002616AD" w:rsidRPr="00CE677C">
        <w:rPr>
          <w:rFonts w:asciiTheme="minorHAnsi" w:hAnsiTheme="minorHAnsi"/>
          <w:sz w:val="22"/>
          <w:szCs w:val="22"/>
        </w:rPr>
        <w:t xml:space="preserve"> оригинальность </w:t>
      </w:r>
      <w:r w:rsidR="00152CD3" w:rsidRPr="00CE677C">
        <w:rPr>
          <w:rFonts w:asciiTheme="minorHAnsi" w:hAnsiTheme="minorHAnsi"/>
          <w:sz w:val="22"/>
          <w:szCs w:val="22"/>
        </w:rPr>
        <w:t xml:space="preserve">подаваемой Конкурсной </w:t>
      </w:r>
      <w:r w:rsidR="002616AD" w:rsidRPr="00CE677C">
        <w:rPr>
          <w:rFonts w:asciiTheme="minorHAnsi" w:hAnsiTheme="minorHAnsi"/>
          <w:sz w:val="22"/>
          <w:szCs w:val="22"/>
        </w:rPr>
        <w:t>работы в соответствии с п. 6.1. Положения о порядке проведения Псковского областного конкурса экологической социальной рекламы «</w:t>
      </w:r>
      <w:proofErr w:type="spellStart"/>
      <w:r w:rsidR="002616AD" w:rsidRPr="00CE677C">
        <w:rPr>
          <w:rFonts w:asciiTheme="minorHAnsi" w:hAnsiTheme="minorHAnsi"/>
          <w:sz w:val="22"/>
          <w:szCs w:val="22"/>
        </w:rPr>
        <w:t>Экоре</w:t>
      </w:r>
      <w:r w:rsidR="0012241D" w:rsidRPr="00CE677C">
        <w:rPr>
          <w:rFonts w:asciiTheme="minorHAnsi" w:hAnsiTheme="minorHAnsi"/>
          <w:sz w:val="22"/>
          <w:szCs w:val="22"/>
        </w:rPr>
        <w:t>клама</w:t>
      </w:r>
      <w:proofErr w:type="spellEnd"/>
      <w:r w:rsidR="002616AD" w:rsidRPr="00CE677C">
        <w:rPr>
          <w:rFonts w:asciiTheme="minorHAnsi" w:hAnsiTheme="minorHAnsi"/>
          <w:sz w:val="22"/>
          <w:szCs w:val="22"/>
        </w:rPr>
        <w:t xml:space="preserve"> 60».</w:t>
      </w:r>
    </w:p>
    <w:p w:rsidR="009475B5" w:rsidRPr="00CE677C" w:rsidRDefault="009475B5" w:rsidP="00FA1AC3">
      <w:pPr>
        <w:spacing w:after="80"/>
        <w:rPr>
          <w:rFonts w:asciiTheme="minorHAnsi" w:hAnsiTheme="minorHAnsi"/>
          <w:sz w:val="22"/>
          <w:szCs w:val="22"/>
        </w:rPr>
      </w:pPr>
    </w:p>
    <w:p w:rsidR="009475B5" w:rsidRPr="00CE677C" w:rsidRDefault="00F853F5" w:rsidP="00FA1AC3">
      <w:pPr>
        <w:spacing w:after="8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Дата</w:t>
      </w:r>
    </w:p>
    <w:p w:rsidR="00354B44" w:rsidRPr="00CE677C" w:rsidRDefault="009475B5" w:rsidP="00FA1AC3">
      <w:pPr>
        <w:spacing w:after="8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ФИО </w:t>
      </w:r>
      <w:r w:rsidR="00F853F5" w:rsidRPr="00CE677C">
        <w:rPr>
          <w:rFonts w:asciiTheme="minorHAnsi" w:hAnsiTheme="minorHAnsi"/>
          <w:sz w:val="22"/>
          <w:szCs w:val="22"/>
        </w:rPr>
        <w:t>Заявителя</w:t>
      </w:r>
    </w:p>
    <w:p w:rsidR="00C91166" w:rsidRPr="00CE677C" w:rsidRDefault="009475B5" w:rsidP="00FA1AC3">
      <w:pPr>
        <w:spacing w:after="8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/Подпись/</w:t>
      </w:r>
      <w:r w:rsidR="00C91166" w:rsidRPr="00CE677C">
        <w:rPr>
          <w:rFonts w:asciiTheme="minorHAnsi" w:hAnsiTheme="minorHAnsi"/>
          <w:sz w:val="22"/>
          <w:szCs w:val="22"/>
        </w:rPr>
        <w:br w:type="page"/>
      </w:r>
    </w:p>
    <w:p w:rsidR="00C91166" w:rsidRPr="00CE677C" w:rsidRDefault="00C91166" w:rsidP="00190EE9">
      <w:pPr>
        <w:pStyle w:val="af"/>
        <w:pageBreakBefore/>
        <w:spacing w:before="0" w:after="120"/>
        <w:jc w:val="right"/>
        <w:rPr>
          <w:rFonts w:asciiTheme="minorHAnsi" w:hAnsiTheme="minorHAnsi" w:cs="Arial"/>
        </w:rPr>
      </w:pPr>
      <w:r w:rsidRPr="00CE677C">
        <w:rPr>
          <w:rFonts w:asciiTheme="minorHAnsi" w:hAnsiTheme="minorHAnsi" w:cs="Arial"/>
          <w:b/>
        </w:rPr>
        <w:lastRenderedPageBreak/>
        <w:t>ПРИЛОЖЕНИЕ 2</w:t>
      </w:r>
    </w:p>
    <w:p w:rsidR="006F14DB" w:rsidRPr="00CE677C" w:rsidRDefault="002D61E7" w:rsidP="00190EE9">
      <w:pPr>
        <w:spacing w:after="120"/>
        <w:jc w:val="center"/>
        <w:rPr>
          <w:rFonts w:asciiTheme="minorHAnsi" w:hAnsiTheme="minorHAnsi"/>
          <w:sz w:val="24"/>
        </w:rPr>
      </w:pPr>
      <w:r>
        <w:rPr>
          <w:rFonts w:asciiTheme="minorHAnsi" w:hAnsiTheme="minorHAnsi"/>
          <w:noProof/>
          <w:sz w:val="24"/>
          <w:lang w:eastAsia="ru-RU"/>
        </w:rPr>
        <w:drawing>
          <wp:inline distT="0" distB="0" distL="0" distR="0">
            <wp:extent cx="1045476" cy="1045476"/>
            <wp:effectExtent l="19050" t="0" r="2274" b="0"/>
            <wp:docPr id="2" name="Рисунок 2" descr="\\fileserv\filesev\PUBLIC\Logo\ChP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fileserv\filesev\PUBLIC\Logo\ChP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6551" cy="10465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F14DB" w:rsidRPr="00CE677C" w:rsidRDefault="006F14DB" w:rsidP="00190EE9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КОНКУРСНОЕ ЗАДАНИЕ ДЛЯ УЧАСТНИКОВ</w:t>
      </w:r>
    </w:p>
    <w:p w:rsidR="006F14DB" w:rsidRPr="00CE677C" w:rsidRDefault="00C91166" w:rsidP="006F14DB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ПСКОВСК</w:t>
      </w:r>
      <w:r w:rsidR="006F14DB" w:rsidRPr="00CE677C">
        <w:rPr>
          <w:rFonts w:asciiTheme="minorHAnsi" w:hAnsiTheme="minorHAnsi"/>
          <w:sz w:val="22"/>
          <w:szCs w:val="22"/>
        </w:rPr>
        <w:t>ОГО</w:t>
      </w:r>
      <w:r w:rsidRPr="00CE677C">
        <w:rPr>
          <w:rFonts w:asciiTheme="minorHAnsi" w:hAnsiTheme="minorHAnsi"/>
          <w:sz w:val="22"/>
          <w:szCs w:val="22"/>
        </w:rPr>
        <w:t xml:space="preserve"> ОБЛАСТНО</w:t>
      </w:r>
      <w:r w:rsidR="006F14DB" w:rsidRPr="00CE677C">
        <w:rPr>
          <w:rFonts w:asciiTheme="minorHAnsi" w:hAnsiTheme="minorHAnsi"/>
          <w:sz w:val="22"/>
          <w:szCs w:val="22"/>
        </w:rPr>
        <w:t>ГО</w:t>
      </w:r>
      <w:r w:rsidRPr="00CE677C">
        <w:rPr>
          <w:rFonts w:asciiTheme="minorHAnsi" w:hAnsiTheme="minorHAnsi"/>
          <w:sz w:val="22"/>
          <w:szCs w:val="22"/>
        </w:rPr>
        <w:t xml:space="preserve"> </w:t>
      </w:r>
      <w:r w:rsidR="006F14DB" w:rsidRPr="00CE677C">
        <w:rPr>
          <w:rFonts w:asciiTheme="minorHAnsi" w:hAnsiTheme="minorHAnsi"/>
          <w:sz w:val="22"/>
          <w:szCs w:val="22"/>
        </w:rPr>
        <w:t>КОНКУРСА ЭКОЛОГИЧЕСКОЙ СОЦИАЛЬНОЙ РЕКЛАМЫ</w:t>
      </w:r>
    </w:p>
    <w:p w:rsidR="006F14DB" w:rsidRPr="00CE677C" w:rsidRDefault="006F14DB" w:rsidP="006F14DB">
      <w:pPr>
        <w:spacing w:after="120"/>
        <w:jc w:val="center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«ЭКОРЕ</w:t>
      </w:r>
      <w:r w:rsidR="0012241D" w:rsidRPr="00CE677C">
        <w:rPr>
          <w:rFonts w:asciiTheme="minorHAnsi" w:hAnsiTheme="minorHAnsi"/>
          <w:sz w:val="22"/>
          <w:szCs w:val="22"/>
        </w:rPr>
        <w:t>КЛАМА</w:t>
      </w:r>
      <w:r w:rsidRPr="00CE677C">
        <w:rPr>
          <w:rFonts w:asciiTheme="minorHAnsi" w:hAnsiTheme="minorHAnsi"/>
          <w:sz w:val="22"/>
          <w:szCs w:val="22"/>
        </w:rPr>
        <w:t xml:space="preserve"> 60»</w:t>
      </w:r>
    </w:p>
    <w:p w:rsidR="00F0147E" w:rsidRPr="00CE677C" w:rsidRDefault="00F0147E" w:rsidP="00F0147E">
      <w:pPr>
        <w:pStyle w:val="ad"/>
        <w:tabs>
          <w:tab w:val="left" w:pos="709"/>
        </w:tabs>
        <w:suppressAutoHyphens/>
        <w:spacing w:after="120"/>
        <w:ind w:left="0"/>
        <w:jc w:val="both"/>
        <w:rPr>
          <w:rFonts w:asciiTheme="minorHAnsi" w:hAnsiTheme="minorHAnsi" w:cs="Arial"/>
          <w:sz w:val="22"/>
          <w:szCs w:val="22"/>
        </w:rPr>
      </w:pPr>
    </w:p>
    <w:p w:rsidR="00F0147E" w:rsidRPr="00CE677C" w:rsidRDefault="00E9024E" w:rsidP="00E9024E">
      <w:pPr>
        <w:pStyle w:val="ad"/>
        <w:tabs>
          <w:tab w:val="left" w:pos="709"/>
        </w:tabs>
        <w:suppressAutoHyphens/>
        <w:spacing w:after="120"/>
        <w:ind w:left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1. </w:t>
      </w:r>
      <w:r w:rsidRPr="00CE677C">
        <w:rPr>
          <w:rFonts w:asciiTheme="minorHAnsi" w:eastAsia="Arial Unicode MS" w:hAnsiTheme="minorHAnsi" w:cs="Arial"/>
          <w:kern w:val="2"/>
          <w:sz w:val="22"/>
          <w:szCs w:val="22"/>
        </w:rPr>
        <w:t>ТЕМЫ КОНКУРСА</w:t>
      </w:r>
    </w:p>
    <w:p w:rsidR="00F035CE" w:rsidRPr="00CE677C" w:rsidRDefault="00F035CE" w:rsidP="00F035CE">
      <w:pPr>
        <w:pStyle w:val="ad"/>
        <w:numPr>
          <w:ilvl w:val="0"/>
          <w:numId w:val="35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b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 xml:space="preserve">Экологически ответственное отношение к </w:t>
      </w:r>
      <w:r w:rsidR="00215FEA">
        <w:rPr>
          <w:rFonts w:asciiTheme="minorHAnsi" w:hAnsiTheme="minorHAnsi" w:cs="Arial"/>
          <w:b/>
          <w:sz w:val="22"/>
          <w:szCs w:val="22"/>
        </w:rPr>
        <w:t xml:space="preserve">воде, </w:t>
      </w:r>
      <w:r w:rsidRPr="00CE677C">
        <w:rPr>
          <w:rFonts w:asciiTheme="minorHAnsi" w:hAnsiTheme="minorHAnsi" w:cs="Arial"/>
          <w:b/>
          <w:sz w:val="22"/>
          <w:szCs w:val="22"/>
        </w:rPr>
        <w:t>водным объектам Псковской области и, особенно, к Псковско-Чудскому озеру</w:t>
      </w:r>
    </w:p>
    <w:p w:rsidR="00735364" w:rsidRPr="000D15A7" w:rsidRDefault="00F0147E" w:rsidP="000D15A7">
      <w:pPr>
        <w:pStyle w:val="ad"/>
        <w:tabs>
          <w:tab w:val="left" w:pos="709"/>
        </w:tabs>
        <w:suppressAutoHyphens/>
        <w:spacing w:after="120"/>
        <w:ind w:left="720"/>
        <w:jc w:val="both"/>
        <w:rPr>
          <w:rFonts w:asciiTheme="minorHAnsi" w:hAnsiTheme="minorHAnsi" w:cs="Arial"/>
          <w:i/>
          <w:sz w:val="22"/>
          <w:szCs w:val="22"/>
        </w:rPr>
      </w:pPr>
      <w:r w:rsidRPr="00CE677C">
        <w:rPr>
          <w:rFonts w:asciiTheme="minorHAnsi" w:hAnsiTheme="minorHAnsi" w:cs="Arial"/>
          <w:i/>
          <w:sz w:val="22"/>
          <w:szCs w:val="22"/>
        </w:rPr>
        <w:t>На территории Псковской области насчитывается около 4000 озер и 15000 рек. Совместно с Эстонией и Ленинградской областью регион делит Псковско-Чудское озеро – 4-е по площади и крупнейшее трансграничное озеро Европы. Экологическая социальная реклама должна показать людям важность сохранения уникального водного богатства Псковской области.</w:t>
      </w:r>
    </w:p>
    <w:p w:rsidR="00F035CE" w:rsidRPr="00CE677C" w:rsidRDefault="00F035CE" w:rsidP="00F035CE">
      <w:pPr>
        <w:pStyle w:val="ad"/>
        <w:numPr>
          <w:ilvl w:val="0"/>
          <w:numId w:val="35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b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Экологически ответственное энергопотребление</w:t>
      </w:r>
    </w:p>
    <w:p w:rsidR="00166253" w:rsidRPr="00CE677C" w:rsidRDefault="00166253" w:rsidP="00166253">
      <w:pPr>
        <w:pStyle w:val="ad"/>
        <w:tabs>
          <w:tab w:val="left" w:pos="709"/>
        </w:tabs>
        <w:suppressAutoHyphens/>
        <w:spacing w:after="120"/>
        <w:ind w:left="720"/>
        <w:jc w:val="both"/>
        <w:rPr>
          <w:rFonts w:asciiTheme="minorHAnsi" w:hAnsiTheme="minorHAnsi" w:cs="Arial"/>
          <w:i/>
          <w:sz w:val="22"/>
          <w:szCs w:val="22"/>
        </w:rPr>
      </w:pPr>
      <w:r w:rsidRPr="00CE677C">
        <w:rPr>
          <w:rFonts w:asciiTheme="minorHAnsi" w:hAnsiTheme="minorHAnsi" w:cs="Arial"/>
          <w:i/>
          <w:sz w:val="22"/>
          <w:szCs w:val="22"/>
        </w:rPr>
        <w:t xml:space="preserve">Экологическая социальная реклама должна показать людям важность эффективного (бережного) энергопотребления, </w:t>
      </w:r>
      <w:r w:rsidR="00F035CE" w:rsidRPr="00CE677C">
        <w:rPr>
          <w:rFonts w:asciiTheme="minorHAnsi" w:hAnsiTheme="minorHAnsi" w:cs="Arial"/>
          <w:i/>
          <w:sz w:val="22"/>
          <w:szCs w:val="22"/>
        </w:rPr>
        <w:t xml:space="preserve">принципы энергоэффективности, </w:t>
      </w:r>
      <w:r w:rsidRPr="00CE677C">
        <w:rPr>
          <w:rFonts w:asciiTheme="minorHAnsi" w:hAnsiTheme="minorHAnsi" w:cs="Arial"/>
          <w:i/>
          <w:sz w:val="22"/>
          <w:szCs w:val="22"/>
        </w:rPr>
        <w:t>экономии разных видов энергии (топлива, электроэнергии</w:t>
      </w:r>
      <w:r w:rsidR="00F37A88" w:rsidRPr="00CE677C">
        <w:rPr>
          <w:rFonts w:asciiTheme="minorHAnsi" w:hAnsiTheme="minorHAnsi" w:cs="Arial"/>
          <w:i/>
          <w:sz w:val="22"/>
          <w:szCs w:val="22"/>
        </w:rPr>
        <w:t>)</w:t>
      </w:r>
      <w:r w:rsidRPr="00CE677C">
        <w:rPr>
          <w:rFonts w:asciiTheme="minorHAnsi" w:hAnsiTheme="minorHAnsi" w:cs="Arial"/>
          <w:i/>
          <w:sz w:val="22"/>
          <w:szCs w:val="22"/>
        </w:rPr>
        <w:t>.</w:t>
      </w:r>
    </w:p>
    <w:p w:rsidR="00F035CE" w:rsidRPr="00CE677C" w:rsidRDefault="00F035CE" w:rsidP="00F035CE">
      <w:pPr>
        <w:pStyle w:val="ad"/>
        <w:numPr>
          <w:ilvl w:val="0"/>
          <w:numId w:val="35"/>
        </w:numPr>
        <w:tabs>
          <w:tab w:val="left" w:pos="709"/>
        </w:tabs>
        <w:suppressAutoHyphens/>
        <w:spacing w:after="120"/>
        <w:rPr>
          <w:rFonts w:asciiTheme="minorHAnsi" w:hAnsiTheme="minorHAnsi" w:cs="Arial"/>
          <w:b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Экологически ответственное обращение с твердыми коммунальными отходами, раздельный сбор мусора</w:t>
      </w:r>
    </w:p>
    <w:p w:rsidR="00F0147E" w:rsidRPr="00215FEA" w:rsidRDefault="00F0147E" w:rsidP="000D15A7">
      <w:pPr>
        <w:pStyle w:val="ad"/>
        <w:tabs>
          <w:tab w:val="left" w:pos="709"/>
        </w:tabs>
        <w:suppressAutoHyphens/>
        <w:spacing w:after="120"/>
        <w:ind w:left="720"/>
        <w:jc w:val="both"/>
        <w:rPr>
          <w:rFonts w:asciiTheme="minorHAnsi" w:hAnsiTheme="minorHAnsi" w:cs="Arial"/>
          <w:i/>
          <w:sz w:val="22"/>
          <w:szCs w:val="22"/>
        </w:rPr>
      </w:pPr>
      <w:r w:rsidRPr="00CE677C">
        <w:rPr>
          <w:rFonts w:asciiTheme="minorHAnsi" w:hAnsiTheme="minorHAnsi" w:cs="Arial"/>
          <w:i/>
          <w:sz w:val="22"/>
          <w:szCs w:val="22"/>
        </w:rPr>
        <w:t xml:space="preserve">С 2019 года на территории </w:t>
      </w:r>
      <w:r w:rsidR="00863DAC" w:rsidRPr="00CE677C">
        <w:rPr>
          <w:rFonts w:asciiTheme="minorHAnsi" w:hAnsiTheme="minorHAnsi" w:cs="Arial"/>
          <w:i/>
          <w:sz w:val="22"/>
          <w:szCs w:val="22"/>
        </w:rPr>
        <w:t>России</w:t>
      </w:r>
      <w:r w:rsidRPr="00CE677C">
        <w:rPr>
          <w:rFonts w:asciiTheme="minorHAnsi" w:hAnsiTheme="minorHAnsi" w:cs="Arial"/>
          <w:i/>
          <w:sz w:val="22"/>
          <w:szCs w:val="22"/>
        </w:rPr>
        <w:t xml:space="preserve"> реализуется так называемая «мусорная реформа» </w:t>
      </w:r>
      <w:r w:rsidR="00863DAC" w:rsidRPr="00CE677C">
        <w:rPr>
          <w:rFonts w:asciiTheme="minorHAnsi" w:hAnsiTheme="minorHAnsi" w:cs="Arial"/>
          <w:i/>
          <w:sz w:val="22"/>
          <w:szCs w:val="22"/>
        </w:rPr>
        <w:t xml:space="preserve">– </w:t>
      </w:r>
      <w:r w:rsidRPr="00CE677C">
        <w:rPr>
          <w:rFonts w:asciiTheme="minorHAnsi" w:hAnsiTheme="minorHAnsi" w:cs="Arial"/>
          <w:i/>
          <w:sz w:val="22"/>
          <w:szCs w:val="22"/>
        </w:rPr>
        <w:t xml:space="preserve">комплекс мер, призванных </w:t>
      </w:r>
      <w:r w:rsidR="00863DAC" w:rsidRPr="00CE677C">
        <w:rPr>
          <w:rFonts w:asciiTheme="minorHAnsi" w:hAnsiTheme="minorHAnsi" w:cs="Arial"/>
          <w:i/>
          <w:sz w:val="22"/>
          <w:szCs w:val="22"/>
        </w:rPr>
        <w:t>улучшить ситуацию со сбором, сортировкой, переработкой и утилизацией твердых коммунальных (бытовых) отходов (ТКО). Экологическая социальная реклама должна показать людям важность «мусорной реформы», ценность экологически ответственного обращения с ТКО.</w:t>
      </w:r>
    </w:p>
    <w:p w:rsidR="00F0147E" w:rsidRPr="00CE677C" w:rsidRDefault="00F0147E" w:rsidP="00F035CE">
      <w:pPr>
        <w:pStyle w:val="ad"/>
        <w:numPr>
          <w:ilvl w:val="0"/>
          <w:numId w:val="35"/>
        </w:numPr>
        <w:tabs>
          <w:tab w:val="left" w:pos="709"/>
        </w:tabs>
        <w:suppressAutoHyphens/>
        <w:spacing w:after="120"/>
        <w:jc w:val="both"/>
        <w:rPr>
          <w:rFonts w:asciiTheme="minorHAnsi" w:hAnsiTheme="minorHAnsi" w:cs="Arial"/>
          <w:b/>
          <w:sz w:val="22"/>
          <w:szCs w:val="22"/>
        </w:rPr>
      </w:pPr>
      <w:r w:rsidRPr="00CE677C">
        <w:rPr>
          <w:rFonts w:asciiTheme="minorHAnsi" w:hAnsiTheme="minorHAnsi" w:cs="Arial"/>
          <w:b/>
          <w:sz w:val="22"/>
          <w:szCs w:val="22"/>
        </w:rPr>
        <w:t>Свободная (открытая тема)</w:t>
      </w:r>
    </w:p>
    <w:p w:rsidR="00F0147E" w:rsidRPr="00CE677C" w:rsidRDefault="00F0147E" w:rsidP="00F0147E">
      <w:pPr>
        <w:pStyle w:val="ad"/>
        <w:tabs>
          <w:tab w:val="left" w:pos="709"/>
        </w:tabs>
        <w:suppressAutoHyphens/>
        <w:spacing w:after="120"/>
        <w:ind w:left="720"/>
        <w:jc w:val="both"/>
        <w:rPr>
          <w:rFonts w:asciiTheme="minorHAnsi" w:hAnsiTheme="minorHAnsi" w:cs="Arial"/>
          <w:i/>
          <w:sz w:val="22"/>
          <w:szCs w:val="22"/>
        </w:rPr>
      </w:pPr>
      <w:r w:rsidRPr="00CE677C">
        <w:rPr>
          <w:rFonts w:asciiTheme="minorHAnsi" w:hAnsiTheme="minorHAnsi" w:cs="Arial"/>
          <w:i/>
          <w:sz w:val="22"/>
          <w:szCs w:val="22"/>
        </w:rPr>
        <w:t>Предполагает самостоятельный (инициативный) выбор участником Конкурса экологического вопроса для Конкурсной работы, который, на взгляд Участника, актуален для Псковской области, имеет большую общественную значимость и может быть решен средствами экологически ответственного поведения граждан.</w:t>
      </w:r>
    </w:p>
    <w:p w:rsidR="007371D4" w:rsidRPr="00CE677C" w:rsidRDefault="007371D4" w:rsidP="00BF1AF2">
      <w:pPr>
        <w:pStyle w:val="ad"/>
        <w:tabs>
          <w:tab w:val="left" w:pos="709"/>
        </w:tabs>
        <w:suppressAutoHyphens/>
        <w:spacing w:after="120"/>
        <w:ind w:left="0"/>
        <w:jc w:val="center"/>
        <w:rPr>
          <w:rFonts w:asciiTheme="minorHAnsi" w:hAnsiTheme="minorHAnsi" w:cs="Arial"/>
          <w:sz w:val="22"/>
          <w:szCs w:val="22"/>
        </w:rPr>
      </w:pPr>
    </w:p>
    <w:p w:rsidR="00BF1AF2" w:rsidRPr="00CE677C" w:rsidRDefault="002039EF" w:rsidP="00BF1AF2">
      <w:pPr>
        <w:pStyle w:val="ad"/>
        <w:tabs>
          <w:tab w:val="left" w:pos="709"/>
        </w:tabs>
        <w:suppressAutoHyphens/>
        <w:spacing w:after="120"/>
        <w:ind w:left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>2</w:t>
      </w:r>
      <w:r w:rsidR="00BF1AF2" w:rsidRPr="00CE677C">
        <w:rPr>
          <w:rFonts w:asciiTheme="minorHAnsi" w:hAnsiTheme="minorHAnsi" w:cs="Arial"/>
          <w:sz w:val="22"/>
          <w:szCs w:val="22"/>
        </w:rPr>
        <w:t xml:space="preserve">. </w:t>
      </w:r>
      <w:r w:rsidR="00BF1AF2" w:rsidRPr="00CE677C">
        <w:rPr>
          <w:rFonts w:asciiTheme="minorHAnsi" w:eastAsia="Arial Unicode MS" w:hAnsiTheme="minorHAnsi" w:cs="Arial"/>
          <w:kern w:val="2"/>
          <w:sz w:val="22"/>
          <w:szCs w:val="22"/>
        </w:rPr>
        <w:t>ПОДАЧА КОНКУРСНЫХ РАБОТ</w:t>
      </w:r>
    </w:p>
    <w:p w:rsidR="006F14DB" w:rsidRPr="00CE677C" w:rsidRDefault="00BF1AF2" w:rsidP="00C934A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Работы победителей Конкурса будут размещены на различных рекламных носителях на территории Псковской области.</w:t>
      </w:r>
    </w:p>
    <w:p w:rsidR="00BF1AF2" w:rsidRPr="00CE677C" w:rsidRDefault="00BF1AF2" w:rsidP="00C934A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Участник Конкурса готовит </w:t>
      </w:r>
      <w:r w:rsidR="00C934A7" w:rsidRPr="00CE677C">
        <w:rPr>
          <w:rFonts w:asciiTheme="minorHAnsi" w:hAnsiTheme="minorHAnsi"/>
          <w:sz w:val="22"/>
          <w:szCs w:val="22"/>
        </w:rPr>
        <w:t>Конкурсную</w:t>
      </w:r>
      <w:r w:rsidRPr="00CE677C">
        <w:rPr>
          <w:rFonts w:asciiTheme="minorHAnsi" w:hAnsiTheme="minorHAnsi"/>
          <w:sz w:val="22"/>
          <w:szCs w:val="22"/>
        </w:rPr>
        <w:t xml:space="preserve"> работу в одном из предложенных видов:</w:t>
      </w:r>
    </w:p>
    <w:p w:rsidR="00BF1AF2" w:rsidRPr="00CE677C" w:rsidRDefault="00BF1AF2" w:rsidP="00C934A7">
      <w:pPr>
        <w:pStyle w:val="af8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Рисунок (может быть выполнен в любой технике)</w:t>
      </w:r>
    </w:p>
    <w:p w:rsidR="00BF1AF2" w:rsidRPr="00CE677C" w:rsidRDefault="00BF1AF2" w:rsidP="00C934A7">
      <w:pPr>
        <w:pStyle w:val="af8"/>
        <w:numPr>
          <w:ilvl w:val="0"/>
          <w:numId w:val="33"/>
        </w:num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Полиграфический постер</w:t>
      </w:r>
    </w:p>
    <w:p w:rsidR="00BF1AF2" w:rsidRPr="00CE677C" w:rsidRDefault="00BF1AF2" w:rsidP="00C934A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Полиграфический постер </w:t>
      </w:r>
      <w:r w:rsidR="00A24122">
        <w:rPr>
          <w:rFonts w:asciiTheme="minorHAnsi" w:hAnsiTheme="minorHAnsi"/>
          <w:sz w:val="22"/>
          <w:szCs w:val="22"/>
        </w:rPr>
        <w:t>—</w:t>
      </w:r>
      <w:r w:rsidRPr="00CE677C">
        <w:rPr>
          <w:rFonts w:asciiTheme="minorHAnsi" w:hAnsiTheme="minorHAnsi"/>
          <w:sz w:val="22"/>
          <w:szCs w:val="22"/>
        </w:rPr>
        <w:t xml:space="preserve"> печатный формат на бумаге или баннерной ткани (винил и т.п.), размещаемый на носителях наружной рекламы или в виде информационных / раздаточных материалов (афиша, флаер, буклет и т.п.).</w:t>
      </w:r>
    </w:p>
    <w:p w:rsidR="00BF1AF2" w:rsidRPr="00CE677C" w:rsidRDefault="00BF1AF2" w:rsidP="00C934A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Участник может подать </w:t>
      </w:r>
      <w:r w:rsidRPr="00CE677C">
        <w:rPr>
          <w:rFonts w:asciiTheme="minorHAnsi" w:hAnsiTheme="minorHAnsi"/>
          <w:b/>
          <w:sz w:val="22"/>
          <w:szCs w:val="22"/>
        </w:rPr>
        <w:t>не более 10 конкурсных работ</w:t>
      </w:r>
      <w:r w:rsidRPr="00CE677C">
        <w:rPr>
          <w:rFonts w:asciiTheme="minorHAnsi" w:hAnsiTheme="minorHAnsi"/>
          <w:sz w:val="22"/>
          <w:szCs w:val="22"/>
        </w:rPr>
        <w:t xml:space="preserve">. Работы могут быть поданы </w:t>
      </w:r>
      <w:r w:rsidRPr="00CE677C">
        <w:rPr>
          <w:rFonts w:asciiTheme="minorHAnsi" w:hAnsiTheme="minorHAnsi"/>
          <w:b/>
          <w:sz w:val="22"/>
          <w:szCs w:val="22"/>
        </w:rPr>
        <w:t xml:space="preserve">как на одну, так и </w:t>
      </w:r>
      <w:r w:rsidRPr="00CE677C">
        <w:rPr>
          <w:rFonts w:asciiTheme="minorHAnsi" w:hAnsiTheme="minorHAnsi"/>
          <w:b/>
          <w:sz w:val="22"/>
          <w:szCs w:val="22"/>
        </w:rPr>
        <w:lastRenderedPageBreak/>
        <w:t>на несколько тем Конкурса</w:t>
      </w:r>
      <w:r w:rsidRPr="00CE677C">
        <w:rPr>
          <w:rFonts w:asciiTheme="minorHAnsi" w:hAnsiTheme="minorHAnsi"/>
          <w:sz w:val="22"/>
          <w:szCs w:val="22"/>
        </w:rPr>
        <w:t xml:space="preserve">, </w:t>
      </w:r>
      <w:r w:rsidRPr="00CE677C">
        <w:rPr>
          <w:rFonts w:asciiTheme="minorHAnsi" w:hAnsiTheme="minorHAnsi"/>
          <w:b/>
          <w:sz w:val="22"/>
          <w:szCs w:val="22"/>
        </w:rPr>
        <w:t>как в виде рисунк</w:t>
      </w:r>
      <w:proofErr w:type="gramStart"/>
      <w:r w:rsidRPr="00CE677C">
        <w:rPr>
          <w:rFonts w:asciiTheme="minorHAnsi" w:hAnsiTheme="minorHAnsi"/>
          <w:b/>
          <w:sz w:val="22"/>
          <w:szCs w:val="22"/>
        </w:rPr>
        <w:t>а(</w:t>
      </w:r>
      <w:proofErr w:type="gramEnd"/>
      <w:r w:rsidRPr="00CE677C">
        <w:rPr>
          <w:rFonts w:asciiTheme="minorHAnsi" w:hAnsiTheme="minorHAnsi"/>
          <w:b/>
          <w:sz w:val="22"/>
          <w:szCs w:val="22"/>
        </w:rPr>
        <w:t>-</w:t>
      </w:r>
      <w:proofErr w:type="spellStart"/>
      <w:r w:rsidRPr="00CE677C">
        <w:rPr>
          <w:rFonts w:asciiTheme="minorHAnsi" w:hAnsiTheme="minorHAnsi"/>
          <w:b/>
          <w:sz w:val="22"/>
          <w:szCs w:val="22"/>
        </w:rPr>
        <w:t>ов</w:t>
      </w:r>
      <w:proofErr w:type="spellEnd"/>
      <w:r w:rsidRPr="00CE677C">
        <w:rPr>
          <w:rFonts w:asciiTheme="minorHAnsi" w:hAnsiTheme="minorHAnsi"/>
          <w:b/>
          <w:sz w:val="22"/>
          <w:szCs w:val="22"/>
        </w:rPr>
        <w:t xml:space="preserve">), так и в виде полиграфического </w:t>
      </w:r>
      <w:proofErr w:type="spellStart"/>
      <w:r w:rsidRPr="00CE677C">
        <w:rPr>
          <w:rFonts w:asciiTheme="minorHAnsi" w:hAnsiTheme="minorHAnsi"/>
          <w:b/>
          <w:sz w:val="22"/>
          <w:szCs w:val="22"/>
        </w:rPr>
        <w:t>постера</w:t>
      </w:r>
      <w:proofErr w:type="spellEnd"/>
      <w:r w:rsidR="002039EF" w:rsidRPr="00CE677C">
        <w:rPr>
          <w:rFonts w:asciiTheme="minorHAnsi" w:hAnsiTheme="minorHAnsi"/>
          <w:b/>
          <w:sz w:val="22"/>
          <w:szCs w:val="22"/>
        </w:rPr>
        <w:t>(-</w:t>
      </w:r>
      <w:proofErr w:type="spellStart"/>
      <w:r w:rsidR="002039EF" w:rsidRPr="00CE677C">
        <w:rPr>
          <w:rFonts w:asciiTheme="minorHAnsi" w:hAnsiTheme="minorHAnsi"/>
          <w:b/>
          <w:sz w:val="22"/>
          <w:szCs w:val="22"/>
        </w:rPr>
        <w:t>ов</w:t>
      </w:r>
      <w:proofErr w:type="spellEnd"/>
      <w:r w:rsidR="002039EF" w:rsidRPr="00CE677C">
        <w:rPr>
          <w:rFonts w:asciiTheme="minorHAnsi" w:hAnsiTheme="minorHAnsi"/>
          <w:b/>
          <w:sz w:val="22"/>
          <w:szCs w:val="22"/>
        </w:rPr>
        <w:t>)</w:t>
      </w:r>
      <w:r w:rsidRPr="00CE677C">
        <w:rPr>
          <w:rFonts w:asciiTheme="minorHAnsi" w:hAnsiTheme="minorHAnsi"/>
          <w:sz w:val="22"/>
          <w:szCs w:val="22"/>
        </w:rPr>
        <w:t>.</w:t>
      </w:r>
      <w:r w:rsidR="009B047B" w:rsidRPr="00CE677C">
        <w:rPr>
          <w:rFonts w:asciiTheme="minorHAnsi" w:hAnsiTheme="minorHAnsi"/>
          <w:sz w:val="22"/>
          <w:szCs w:val="22"/>
        </w:rPr>
        <w:t xml:space="preserve"> </w:t>
      </w:r>
    </w:p>
    <w:p w:rsidR="00BF1AF2" w:rsidRPr="00CE677C" w:rsidRDefault="00BF1AF2" w:rsidP="00C934A7">
      <w:pPr>
        <w:spacing w:after="120"/>
        <w:jc w:val="both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В случае если подается несколько работ, </w:t>
      </w:r>
      <w:r w:rsidR="002039EF" w:rsidRPr="00CE677C">
        <w:rPr>
          <w:rFonts w:asciiTheme="minorHAnsi" w:hAnsiTheme="minorHAnsi"/>
          <w:sz w:val="22"/>
          <w:szCs w:val="22"/>
        </w:rPr>
        <w:t>только одна из них может занять призовое место. Таким образом, Участник не может занять несколько призовых мест.</w:t>
      </w:r>
    </w:p>
    <w:p w:rsidR="002039EF" w:rsidRPr="00CE677C" w:rsidRDefault="002039EF" w:rsidP="00BF1AF2">
      <w:pPr>
        <w:spacing w:after="120"/>
        <w:rPr>
          <w:rFonts w:asciiTheme="minorHAnsi" w:hAnsiTheme="minorHAnsi"/>
          <w:sz w:val="22"/>
          <w:szCs w:val="22"/>
        </w:rPr>
      </w:pPr>
    </w:p>
    <w:p w:rsidR="002039EF" w:rsidRPr="00CE677C" w:rsidRDefault="002039EF" w:rsidP="002039EF">
      <w:pPr>
        <w:pStyle w:val="ad"/>
        <w:tabs>
          <w:tab w:val="left" w:pos="709"/>
        </w:tabs>
        <w:suppressAutoHyphens/>
        <w:spacing w:after="120"/>
        <w:ind w:left="0"/>
        <w:jc w:val="center"/>
        <w:rPr>
          <w:rFonts w:asciiTheme="minorHAnsi" w:hAnsiTheme="minorHAnsi" w:cs="Arial"/>
          <w:sz w:val="22"/>
          <w:szCs w:val="22"/>
        </w:rPr>
      </w:pPr>
      <w:r w:rsidRPr="00CE677C">
        <w:rPr>
          <w:rFonts w:asciiTheme="minorHAnsi" w:hAnsiTheme="minorHAnsi" w:cs="Arial"/>
          <w:sz w:val="22"/>
          <w:szCs w:val="22"/>
        </w:rPr>
        <w:t xml:space="preserve">3. </w:t>
      </w:r>
      <w:r w:rsidRPr="00CE677C">
        <w:rPr>
          <w:rFonts w:asciiTheme="minorHAnsi" w:eastAsia="Arial Unicode MS" w:hAnsiTheme="minorHAnsi" w:cs="Arial"/>
          <w:kern w:val="2"/>
          <w:sz w:val="22"/>
          <w:szCs w:val="22"/>
        </w:rPr>
        <w:t>ТРЕБОВАНИЯ К КОНКУРСНЫМ РАБОТАМ</w:t>
      </w:r>
    </w:p>
    <w:p w:rsidR="00BF1AF2" w:rsidRPr="00CE677C" w:rsidRDefault="002039EF" w:rsidP="00BF1AF2">
      <w:pPr>
        <w:spacing w:after="120"/>
        <w:rPr>
          <w:rFonts w:asciiTheme="minorHAnsi" w:hAnsiTheme="minorHAnsi"/>
          <w:b/>
          <w:sz w:val="22"/>
          <w:szCs w:val="22"/>
        </w:rPr>
      </w:pPr>
      <w:r w:rsidRPr="00CE677C">
        <w:rPr>
          <w:rFonts w:asciiTheme="minorHAnsi" w:hAnsiTheme="minorHAnsi"/>
          <w:b/>
          <w:sz w:val="22"/>
          <w:szCs w:val="22"/>
        </w:rPr>
        <w:t>Состав конкурсной работы:</w:t>
      </w:r>
    </w:p>
    <w:p w:rsidR="002039EF" w:rsidRPr="00CE677C" w:rsidRDefault="002039EF" w:rsidP="002039EF">
      <w:pPr>
        <w:pStyle w:val="af8"/>
        <w:numPr>
          <w:ilvl w:val="0"/>
          <w:numId w:val="34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Название </w:t>
      </w:r>
      <w:r w:rsidR="00C934A7" w:rsidRPr="00CE677C">
        <w:rPr>
          <w:rFonts w:asciiTheme="minorHAnsi" w:hAnsiTheme="minorHAnsi"/>
          <w:sz w:val="22"/>
          <w:szCs w:val="22"/>
        </w:rPr>
        <w:t>Конкурсной работы</w:t>
      </w:r>
    </w:p>
    <w:p w:rsidR="002039EF" w:rsidRPr="00CE677C" w:rsidRDefault="002039EF" w:rsidP="002039EF">
      <w:pPr>
        <w:pStyle w:val="af8"/>
        <w:numPr>
          <w:ilvl w:val="0"/>
          <w:numId w:val="34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Описание концепции</w:t>
      </w:r>
    </w:p>
    <w:p w:rsidR="002039EF" w:rsidRPr="00CE677C" w:rsidRDefault="002039EF" w:rsidP="002039EF">
      <w:pPr>
        <w:pStyle w:val="af8"/>
        <w:numPr>
          <w:ilvl w:val="0"/>
          <w:numId w:val="34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Слоган (размещается на визуальном решении)</w:t>
      </w:r>
    </w:p>
    <w:p w:rsidR="00BF1AF2" w:rsidRPr="00CE677C" w:rsidRDefault="002039EF" w:rsidP="002039EF">
      <w:pPr>
        <w:pStyle w:val="af8"/>
        <w:numPr>
          <w:ilvl w:val="0"/>
          <w:numId w:val="34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Собственно визуальное решение (рисунок / полиграфический постер)</w:t>
      </w:r>
    </w:p>
    <w:p w:rsidR="002039EF" w:rsidRPr="00CE677C" w:rsidRDefault="002039EF" w:rsidP="00F0147E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b/>
          <w:sz w:val="22"/>
          <w:szCs w:val="22"/>
        </w:rPr>
        <w:t>Требования к визуальному решению</w:t>
      </w:r>
      <w:r w:rsidRPr="00CE677C">
        <w:rPr>
          <w:rFonts w:asciiTheme="minorHAnsi" w:hAnsiTheme="minorHAnsi"/>
          <w:sz w:val="22"/>
          <w:szCs w:val="22"/>
        </w:rPr>
        <w:t>:</w:t>
      </w:r>
    </w:p>
    <w:p w:rsidR="009B047B" w:rsidRPr="00CE677C" w:rsidRDefault="009B047B" w:rsidP="00F0147E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Визуальное решение создается, </w:t>
      </w:r>
      <w:r w:rsidR="002039EF" w:rsidRPr="00CE677C">
        <w:rPr>
          <w:rFonts w:asciiTheme="minorHAnsi" w:hAnsiTheme="minorHAnsi"/>
          <w:sz w:val="22"/>
          <w:szCs w:val="22"/>
        </w:rPr>
        <w:t xml:space="preserve">исходя из того, что работы победителей Конкурса будут </w:t>
      </w:r>
      <w:r w:rsidRPr="00CE677C">
        <w:rPr>
          <w:rFonts w:asciiTheme="minorHAnsi" w:hAnsiTheme="minorHAnsi"/>
          <w:sz w:val="22"/>
          <w:szCs w:val="22"/>
        </w:rPr>
        <w:t xml:space="preserve">увеличены и отпечатаны для </w:t>
      </w:r>
      <w:r w:rsidR="002039EF" w:rsidRPr="00CE677C">
        <w:rPr>
          <w:rFonts w:asciiTheme="minorHAnsi" w:hAnsiTheme="minorHAnsi"/>
          <w:sz w:val="22"/>
          <w:szCs w:val="22"/>
        </w:rPr>
        <w:t>размещен</w:t>
      </w:r>
      <w:r w:rsidRPr="00CE677C">
        <w:rPr>
          <w:rFonts w:asciiTheme="minorHAnsi" w:hAnsiTheme="minorHAnsi"/>
          <w:sz w:val="22"/>
          <w:szCs w:val="22"/>
        </w:rPr>
        <w:t>ия</w:t>
      </w:r>
      <w:r w:rsidR="002039EF" w:rsidRPr="00CE677C">
        <w:rPr>
          <w:rFonts w:asciiTheme="minorHAnsi" w:hAnsiTheme="minorHAnsi"/>
          <w:sz w:val="22"/>
          <w:szCs w:val="22"/>
        </w:rPr>
        <w:t xml:space="preserve"> на </w:t>
      </w:r>
      <w:r w:rsidRPr="00CE677C">
        <w:rPr>
          <w:rFonts w:asciiTheme="minorHAnsi" w:hAnsiTheme="minorHAnsi"/>
          <w:sz w:val="22"/>
          <w:szCs w:val="22"/>
        </w:rPr>
        <w:t>конструкциях</w:t>
      </w:r>
      <w:r w:rsidR="002039EF" w:rsidRPr="00CE677C">
        <w:rPr>
          <w:rFonts w:asciiTheme="minorHAnsi" w:hAnsiTheme="minorHAnsi"/>
          <w:sz w:val="22"/>
          <w:szCs w:val="22"/>
        </w:rPr>
        <w:t xml:space="preserve"> наружно</w:t>
      </w:r>
      <w:r w:rsidRPr="00CE677C">
        <w:rPr>
          <w:rFonts w:asciiTheme="minorHAnsi" w:hAnsiTheme="minorHAnsi"/>
          <w:sz w:val="22"/>
          <w:szCs w:val="22"/>
        </w:rPr>
        <w:t>й рекламы.</w:t>
      </w:r>
    </w:p>
    <w:p w:rsidR="009B047B" w:rsidRPr="00CE677C" w:rsidRDefault="009B047B" w:rsidP="00F0147E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Существующие габариты конструкций наружной рекламы:</w:t>
      </w:r>
    </w:p>
    <w:p w:rsidR="009B047B" w:rsidRPr="00CE677C" w:rsidRDefault="009B047B" w:rsidP="009B047B">
      <w:pPr>
        <w:pStyle w:val="af8"/>
        <w:numPr>
          <w:ilvl w:val="0"/>
          <w:numId w:val="36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информационная тумба (1.4 м по горизонтали на 3 м по вертикали);</w:t>
      </w:r>
    </w:p>
    <w:p w:rsidR="009B047B" w:rsidRPr="00CE677C" w:rsidRDefault="009B047B" w:rsidP="009B047B">
      <w:pPr>
        <w:pStyle w:val="af8"/>
        <w:numPr>
          <w:ilvl w:val="0"/>
          <w:numId w:val="36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сити-формат (1.2 х 1.8 м);</w:t>
      </w:r>
    </w:p>
    <w:p w:rsidR="009B047B" w:rsidRPr="00CE677C" w:rsidRDefault="009B047B" w:rsidP="009B047B">
      <w:pPr>
        <w:pStyle w:val="af8"/>
        <w:numPr>
          <w:ilvl w:val="0"/>
          <w:numId w:val="36"/>
        </w:num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>информационный щит (6 х 3 м).</w:t>
      </w:r>
    </w:p>
    <w:p w:rsidR="002039EF" w:rsidRPr="00CE677C" w:rsidRDefault="009B047B" w:rsidP="00F0147E">
      <w:pPr>
        <w:spacing w:after="120"/>
        <w:rPr>
          <w:rFonts w:asciiTheme="minorHAnsi" w:hAnsiTheme="minorHAnsi"/>
          <w:b/>
          <w:sz w:val="22"/>
          <w:szCs w:val="22"/>
          <w:u w:val="single"/>
        </w:rPr>
      </w:pPr>
      <w:r w:rsidRPr="00CE677C">
        <w:rPr>
          <w:rFonts w:asciiTheme="minorHAnsi" w:hAnsiTheme="minorHAnsi"/>
          <w:sz w:val="22"/>
          <w:szCs w:val="22"/>
          <w:u w:val="single"/>
        </w:rPr>
        <w:t xml:space="preserve">Участник самостоятельно выбирает подходящий формат для любой из своих Конкурсных работ. </w:t>
      </w:r>
      <w:r w:rsidRPr="00CE677C">
        <w:rPr>
          <w:rFonts w:asciiTheme="minorHAnsi" w:hAnsiTheme="minorHAnsi"/>
          <w:b/>
          <w:sz w:val="22"/>
          <w:szCs w:val="22"/>
          <w:u w:val="single"/>
        </w:rPr>
        <w:t>Одна и та же работа может быть выполнена для разных габаритов (приветствуется).</w:t>
      </w:r>
    </w:p>
    <w:p w:rsidR="002039EF" w:rsidRPr="00CE677C" w:rsidRDefault="002039EF" w:rsidP="00F0147E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Конкурсная работа в виде </w:t>
      </w:r>
      <w:r w:rsidRPr="00CE677C">
        <w:rPr>
          <w:rFonts w:asciiTheme="minorHAnsi" w:hAnsiTheme="minorHAnsi"/>
          <w:sz w:val="22"/>
          <w:szCs w:val="22"/>
          <w:u w:val="single"/>
        </w:rPr>
        <w:t>рисунка</w:t>
      </w:r>
      <w:r w:rsidRPr="00CE677C">
        <w:rPr>
          <w:rFonts w:asciiTheme="minorHAnsi" w:hAnsiTheme="minorHAnsi"/>
          <w:sz w:val="22"/>
          <w:szCs w:val="22"/>
        </w:rPr>
        <w:t xml:space="preserve"> может быть выполнена в любой технике. </w:t>
      </w:r>
      <w:proofErr w:type="gramStart"/>
      <w:r w:rsidRPr="00CE677C">
        <w:rPr>
          <w:rFonts w:asciiTheme="minorHAnsi" w:hAnsiTheme="minorHAnsi"/>
          <w:sz w:val="22"/>
          <w:szCs w:val="22"/>
        </w:rPr>
        <w:t xml:space="preserve">Рисунок направляется через файлообменник как отсканированный </w:t>
      </w:r>
      <w:r w:rsidRPr="00CE677C">
        <w:rPr>
          <w:rFonts w:asciiTheme="minorHAnsi" w:hAnsiTheme="minorHAnsi"/>
          <w:sz w:val="22"/>
          <w:szCs w:val="22"/>
          <w:lang w:val="en-US"/>
        </w:rPr>
        <w:t>PNG</w:t>
      </w:r>
      <w:r w:rsidRPr="00CE677C">
        <w:rPr>
          <w:rFonts w:asciiTheme="minorHAnsi" w:hAnsiTheme="minorHAnsi"/>
          <w:sz w:val="22"/>
          <w:szCs w:val="22"/>
        </w:rPr>
        <w:t xml:space="preserve">-файл с разрешением не менее 300 </w:t>
      </w:r>
      <w:r w:rsidRPr="00CE677C">
        <w:rPr>
          <w:rFonts w:asciiTheme="minorHAnsi" w:hAnsiTheme="minorHAnsi"/>
          <w:sz w:val="22"/>
          <w:szCs w:val="22"/>
          <w:lang w:val="en-US"/>
        </w:rPr>
        <w:t>dpi</w:t>
      </w:r>
      <w:r w:rsidR="00F83C70">
        <w:rPr>
          <w:rFonts w:asciiTheme="minorHAnsi" w:hAnsiTheme="minorHAnsi"/>
          <w:sz w:val="22"/>
          <w:szCs w:val="22"/>
        </w:rPr>
        <w:t xml:space="preserve"> (точек на дюйм</w:t>
      </w:r>
      <w:r w:rsidRPr="00CE677C">
        <w:rPr>
          <w:rFonts w:asciiTheme="minorHAnsi" w:hAnsiTheme="minorHAnsi"/>
          <w:sz w:val="22"/>
          <w:szCs w:val="22"/>
        </w:rPr>
        <w:t>.</w:t>
      </w:r>
      <w:proofErr w:type="gramEnd"/>
    </w:p>
    <w:p w:rsidR="00B6301C" w:rsidRPr="00CE677C" w:rsidRDefault="00B6301C" w:rsidP="00F0147E">
      <w:pPr>
        <w:spacing w:after="120"/>
        <w:rPr>
          <w:rFonts w:asciiTheme="minorHAnsi" w:hAnsiTheme="minorHAnsi"/>
          <w:sz w:val="22"/>
          <w:szCs w:val="22"/>
        </w:rPr>
      </w:pPr>
      <w:r w:rsidRPr="00CE677C">
        <w:rPr>
          <w:rFonts w:asciiTheme="minorHAnsi" w:hAnsiTheme="minorHAnsi"/>
          <w:sz w:val="22"/>
          <w:szCs w:val="22"/>
        </w:rPr>
        <w:t xml:space="preserve">Конкурсная работа в виде </w:t>
      </w:r>
      <w:proofErr w:type="gramStart"/>
      <w:r w:rsidRPr="00CE677C">
        <w:rPr>
          <w:rFonts w:asciiTheme="minorHAnsi" w:hAnsiTheme="minorHAnsi"/>
          <w:sz w:val="22"/>
          <w:szCs w:val="22"/>
          <w:u w:val="single"/>
        </w:rPr>
        <w:t>полиграфического</w:t>
      </w:r>
      <w:proofErr w:type="gramEnd"/>
      <w:r w:rsidRPr="00CE677C">
        <w:rPr>
          <w:rFonts w:asciiTheme="minorHAnsi" w:hAnsiTheme="minorHAnsi"/>
          <w:sz w:val="22"/>
          <w:szCs w:val="22"/>
          <w:u w:val="single"/>
        </w:rPr>
        <w:t xml:space="preserve"> </w:t>
      </w:r>
      <w:proofErr w:type="spellStart"/>
      <w:r w:rsidRPr="00CE677C">
        <w:rPr>
          <w:rFonts w:asciiTheme="minorHAnsi" w:hAnsiTheme="minorHAnsi"/>
          <w:sz w:val="22"/>
          <w:szCs w:val="22"/>
          <w:u w:val="single"/>
        </w:rPr>
        <w:t>постера</w:t>
      </w:r>
      <w:proofErr w:type="spellEnd"/>
      <w:r w:rsidRPr="00CE677C">
        <w:rPr>
          <w:rFonts w:asciiTheme="minorHAnsi" w:hAnsiTheme="minorHAnsi"/>
          <w:sz w:val="22"/>
          <w:szCs w:val="22"/>
        </w:rPr>
        <w:t xml:space="preserve"> может быть создана в любом графическом редакторе (</w:t>
      </w:r>
      <w:r w:rsidRPr="00CE677C">
        <w:rPr>
          <w:rFonts w:asciiTheme="minorHAnsi" w:hAnsiTheme="minorHAnsi"/>
          <w:sz w:val="22"/>
          <w:szCs w:val="22"/>
          <w:lang w:val="en-US"/>
        </w:rPr>
        <w:t>Photoshop</w:t>
      </w:r>
      <w:r w:rsidRPr="00CE677C">
        <w:rPr>
          <w:rFonts w:asciiTheme="minorHAnsi" w:hAnsiTheme="minorHAnsi"/>
          <w:sz w:val="22"/>
          <w:szCs w:val="22"/>
        </w:rPr>
        <w:t xml:space="preserve">, </w:t>
      </w:r>
      <w:r w:rsidRPr="00CE677C">
        <w:rPr>
          <w:rFonts w:asciiTheme="minorHAnsi" w:hAnsiTheme="minorHAnsi"/>
          <w:sz w:val="22"/>
          <w:szCs w:val="22"/>
          <w:lang w:val="en-US"/>
        </w:rPr>
        <w:t>Corel</w:t>
      </w:r>
      <w:r w:rsidRPr="00CE677C">
        <w:rPr>
          <w:rFonts w:asciiTheme="minorHAnsi" w:hAnsiTheme="minorHAnsi"/>
          <w:sz w:val="22"/>
          <w:szCs w:val="22"/>
        </w:rPr>
        <w:t xml:space="preserve"> </w:t>
      </w:r>
      <w:r w:rsidRPr="00CE677C">
        <w:rPr>
          <w:rFonts w:asciiTheme="minorHAnsi" w:hAnsiTheme="minorHAnsi"/>
          <w:sz w:val="22"/>
          <w:szCs w:val="22"/>
          <w:lang w:val="en-US"/>
        </w:rPr>
        <w:t>Draw</w:t>
      </w:r>
      <w:r w:rsidRPr="00CE67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E677C">
        <w:rPr>
          <w:rFonts w:asciiTheme="minorHAnsi" w:hAnsiTheme="minorHAnsi"/>
          <w:sz w:val="22"/>
          <w:szCs w:val="22"/>
          <w:lang w:val="en-US"/>
        </w:rPr>
        <w:t>InDesign</w:t>
      </w:r>
      <w:proofErr w:type="spellEnd"/>
      <w:r w:rsidRPr="00CE677C">
        <w:rPr>
          <w:rFonts w:asciiTheme="minorHAnsi" w:hAnsiTheme="minorHAnsi"/>
          <w:sz w:val="22"/>
          <w:szCs w:val="22"/>
        </w:rPr>
        <w:t xml:space="preserve">, </w:t>
      </w:r>
      <w:r w:rsidRPr="00CE677C">
        <w:rPr>
          <w:rFonts w:asciiTheme="minorHAnsi" w:hAnsiTheme="minorHAnsi"/>
          <w:sz w:val="22"/>
          <w:szCs w:val="22"/>
          <w:lang w:val="en-US"/>
        </w:rPr>
        <w:t>Illustrator</w:t>
      </w:r>
      <w:r w:rsidRPr="00CE67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E677C">
        <w:rPr>
          <w:rFonts w:asciiTheme="minorHAnsi" w:hAnsiTheme="minorHAnsi"/>
          <w:sz w:val="22"/>
          <w:szCs w:val="22"/>
          <w:lang w:val="en-US"/>
        </w:rPr>
        <w:t>Inkscape</w:t>
      </w:r>
      <w:proofErr w:type="spellEnd"/>
      <w:r w:rsidRPr="00CE677C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Pr="00CE677C">
        <w:rPr>
          <w:rFonts w:asciiTheme="minorHAnsi" w:hAnsiTheme="minorHAnsi"/>
          <w:sz w:val="22"/>
          <w:szCs w:val="22"/>
          <w:lang w:val="en-US"/>
        </w:rPr>
        <w:t>Krita</w:t>
      </w:r>
      <w:proofErr w:type="spellEnd"/>
      <w:r w:rsidRPr="00CE677C">
        <w:rPr>
          <w:rFonts w:asciiTheme="minorHAnsi" w:hAnsiTheme="minorHAnsi"/>
          <w:sz w:val="22"/>
          <w:szCs w:val="22"/>
        </w:rPr>
        <w:t xml:space="preserve"> и т.п</w:t>
      </w:r>
      <w:r w:rsidR="006D4A61" w:rsidRPr="00CE677C">
        <w:rPr>
          <w:rFonts w:asciiTheme="minorHAnsi" w:hAnsiTheme="minorHAnsi"/>
          <w:sz w:val="22"/>
          <w:szCs w:val="22"/>
        </w:rPr>
        <w:t>.)</w:t>
      </w:r>
      <w:r w:rsidRPr="00CE677C">
        <w:rPr>
          <w:rFonts w:asciiTheme="minorHAnsi" w:hAnsiTheme="minorHAnsi"/>
          <w:sz w:val="22"/>
          <w:szCs w:val="22"/>
        </w:rPr>
        <w:t xml:space="preserve">. Полиграфический постер направляется через файлообменник в исходном (редактируемом) формате </w:t>
      </w:r>
      <w:r w:rsidRPr="00CE677C">
        <w:rPr>
          <w:rFonts w:asciiTheme="minorHAnsi" w:hAnsiTheme="minorHAnsi"/>
          <w:b/>
          <w:sz w:val="22"/>
          <w:szCs w:val="22"/>
          <w:u w:val="single"/>
        </w:rPr>
        <w:t>и</w:t>
      </w:r>
      <w:r w:rsidRPr="00CE677C">
        <w:rPr>
          <w:rFonts w:asciiTheme="minorHAnsi" w:hAnsiTheme="minorHAnsi"/>
          <w:sz w:val="22"/>
          <w:szCs w:val="22"/>
        </w:rPr>
        <w:t xml:space="preserve"> как </w:t>
      </w:r>
      <w:r w:rsidRPr="00CE677C">
        <w:rPr>
          <w:rFonts w:asciiTheme="minorHAnsi" w:hAnsiTheme="minorHAnsi"/>
          <w:sz w:val="22"/>
          <w:szCs w:val="22"/>
          <w:lang w:val="en-US"/>
        </w:rPr>
        <w:t>PNG</w:t>
      </w:r>
      <w:r w:rsidRPr="00CE677C">
        <w:rPr>
          <w:rFonts w:asciiTheme="minorHAnsi" w:hAnsiTheme="minorHAnsi"/>
          <w:sz w:val="22"/>
          <w:szCs w:val="22"/>
        </w:rPr>
        <w:t xml:space="preserve">-файл. Разрешение </w:t>
      </w:r>
      <w:r w:rsidR="00C469BA" w:rsidRPr="00CE677C">
        <w:rPr>
          <w:rFonts w:asciiTheme="minorHAnsi" w:hAnsiTheme="minorHAnsi"/>
          <w:sz w:val="22"/>
          <w:szCs w:val="22"/>
        </w:rPr>
        <w:t xml:space="preserve">растрового </w:t>
      </w:r>
      <w:r w:rsidRPr="00CE677C">
        <w:rPr>
          <w:rFonts w:asciiTheme="minorHAnsi" w:hAnsiTheme="minorHAnsi"/>
          <w:sz w:val="22"/>
          <w:szCs w:val="22"/>
        </w:rPr>
        <w:t xml:space="preserve">изображения – не менее 300 </w:t>
      </w:r>
      <w:r w:rsidRPr="00CE677C">
        <w:rPr>
          <w:rFonts w:asciiTheme="minorHAnsi" w:hAnsiTheme="minorHAnsi"/>
          <w:sz w:val="22"/>
          <w:szCs w:val="22"/>
          <w:lang w:val="en-US"/>
        </w:rPr>
        <w:t>dpi</w:t>
      </w:r>
      <w:r w:rsidRPr="00CE677C">
        <w:rPr>
          <w:rFonts w:asciiTheme="minorHAnsi" w:hAnsiTheme="minorHAnsi"/>
          <w:sz w:val="22"/>
          <w:szCs w:val="22"/>
        </w:rPr>
        <w:t xml:space="preserve"> (точек на дюйм)</w:t>
      </w:r>
      <w:r w:rsidR="00C469BA" w:rsidRPr="00CE677C">
        <w:rPr>
          <w:rFonts w:asciiTheme="minorHAnsi" w:hAnsiTheme="minorHAnsi"/>
          <w:sz w:val="22"/>
          <w:szCs w:val="22"/>
        </w:rPr>
        <w:t>.</w:t>
      </w:r>
    </w:p>
    <w:p w:rsidR="001B0C0E" w:rsidRPr="00C934A7" w:rsidRDefault="001B0C0E" w:rsidP="001B0C0E">
      <w:pPr>
        <w:spacing w:after="120"/>
        <w:rPr>
          <w:rFonts w:asciiTheme="minorHAnsi" w:hAnsiTheme="minorHAnsi"/>
          <w:b/>
          <w:sz w:val="22"/>
          <w:szCs w:val="22"/>
        </w:rPr>
      </w:pPr>
      <w:r w:rsidRPr="00CE677C">
        <w:rPr>
          <w:rFonts w:asciiTheme="minorHAnsi" w:hAnsiTheme="minorHAnsi"/>
          <w:b/>
          <w:sz w:val="22"/>
          <w:szCs w:val="22"/>
        </w:rPr>
        <w:t>В случае если Участник использует в Конкурсной работе пиратский шрифт и/или иные неправомерно использованные заимствования, Участник дисквалифицируется!</w:t>
      </w:r>
    </w:p>
    <w:sectPr w:rsidR="001B0C0E" w:rsidRPr="00C934A7" w:rsidSect="00DE5218">
      <w:footerReference w:type="default" r:id="rId12"/>
      <w:pgSz w:w="11906" w:h="16838"/>
      <w:pgMar w:top="851" w:right="1134" w:bottom="851" w:left="1134" w:header="720" w:footer="47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637F" w:rsidRDefault="0020637F">
      <w:r>
        <w:separator/>
      </w:r>
    </w:p>
  </w:endnote>
  <w:endnote w:type="continuationSeparator" w:id="0">
    <w:p w:rsidR="0020637F" w:rsidRDefault="002063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 Slab Book">
    <w:altName w:val="DejaVu Serif"/>
    <w:panose1 w:val="00000000000000000000"/>
    <w:charset w:val="00"/>
    <w:family w:val="roman"/>
    <w:notTrueType/>
    <w:pitch w:val="variable"/>
    <w:sig w:usb0="00000001" w:usb1="5000204A" w:usb2="00000000" w:usb3="00000000" w:csb0="00000097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charset w:val="01"/>
    <w:family w:val="auto"/>
    <w:pitch w:val="variable"/>
    <w:sig w:usb0="00000000" w:usb1="00000000" w:usb2="00000000" w:usb3="00000000" w:csb0="00000000" w:csb1="00000000"/>
  </w:font>
  <w:font w:name="Lohit Devanagar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/>
        <w:sz w:val="18"/>
        <w:lang w:val="ru-RU"/>
      </w:rPr>
      <w:id w:val="-466821364"/>
      <w:docPartObj>
        <w:docPartGallery w:val="Page Numbers (Bottom of Page)"/>
        <w:docPartUnique/>
      </w:docPartObj>
    </w:sdtPr>
    <w:sdtContent>
      <w:p w:rsidR="0020637F" w:rsidRPr="00DE5218" w:rsidRDefault="0020637F" w:rsidP="00DE5218">
        <w:pPr>
          <w:pStyle w:val="af3"/>
          <w:jc w:val="center"/>
          <w:rPr>
            <w:rFonts w:asciiTheme="minorHAnsi" w:hAnsiTheme="minorHAnsi"/>
            <w:sz w:val="18"/>
          </w:rPr>
        </w:pPr>
        <w:r w:rsidRPr="00DE5218">
          <w:rPr>
            <w:rFonts w:asciiTheme="minorHAnsi" w:hAnsiTheme="minorHAnsi"/>
            <w:sz w:val="18"/>
            <w:lang w:val="ru-RU"/>
          </w:rPr>
          <w:t>[</w:t>
        </w:r>
        <w:r w:rsidRPr="00DE5218">
          <w:rPr>
            <w:rFonts w:asciiTheme="minorHAnsi" w:hAnsiTheme="minorHAnsi"/>
            <w:sz w:val="18"/>
          </w:rPr>
          <w:fldChar w:fldCharType="begin"/>
        </w:r>
        <w:r w:rsidRPr="00DE5218">
          <w:rPr>
            <w:rFonts w:asciiTheme="minorHAnsi" w:hAnsiTheme="minorHAnsi"/>
            <w:sz w:val="18"/>
          </w:rPr>
          <w:instrText>PAGE   \* MERGEFORMAT</w:instrText>
        </w:r>
        <w:r w:rsidRPr="00DE5218">
          <w:rPr>
            <w:rFonts w:asciiTheme="minorHAnsi" w:hAnsiTheme="minorHAnsi"/>
            <w:sz w:val="18"/>
          </w:rPr>
          <w:fldChar w:fldCharType="separate"/>
        </w:r>
        <w:r w:rsidR="00231190" w:rsidRPr="00231190">
          <w:rPr>
            <w:rFonts w:asciiTheme="minorHAnsi" w:hAnsiTheme="minorHAnsi"/>
            <w:noProof/>
            <w:sz w:val="18"/>
            <w:lang w:val="ru-RU"/>
          </w:rPr>
          <w:t>4</w:t>
        </w:r>
        <w:r w:rsidRPr="00DE5218">
          <w:rPr>
            <w:rFonts w:asciiTheme="minorHAnsi" w:hAnsiTheme="minorHAnsi"/>
            <w:sz w:val="18"/>
          </w:rPr>
          <w:fldChar w:fldCharType="end"/>
        </w:r>
        <w:r w:rsidRPr="00DE5218">
          <w:rPr>
            <w:rFonts w:asciiTheme="minorHAnsi" w:hAnsiTheme="minorHAnsi"/>
            <w:sz w:val="18"/>
            <w:lang w:val="ru-RU"/>
          </w:rPr>
          <w:t>]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637F" w:rsidRDefault="0020637F">
      <w:r>
        <w:separator/>
      </w:r>
    </w:p>
  </w:footnote>
  <w:footnote w:type="continuationSeparator" w:id="0">
    <w:p w:rsidR="0020637F" w:rsidRDefault="002063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singleLevel"/>
    <w:tmpl w:val="00000002"/>
    <w:name w:val="WW8Num13"/>
    <w:lvl w:ilvl="0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ascii="Calibri" w:hAnsi="Calibri" w:hint="default"/>
        <w:sz w:val="22"/>
        <w:szCs w:val="22"/>
      </w:rPr>
    </w:lvl>
  </w:abstractNum>
  <w:abstractNum w:abstractNumId="2">
    <w:nsid w:val="00000003"/>
    <w:multiLevelType w:val="singleLevel"/>
    <w:tmpl w:val="00000003"/>
    <w:name w:val="WW8Num16"/>
    <w:lvl w:ilvl="0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cs="Symbol" w:hint="default"/>
        <w:sz w:val="22"/>
        <w:szCs w:val="22"/>
      </w:rPr>
    </w:lvl>
  </w:abstractNum>
  <w:abstractNum w:abstractNumId="3">
    <w:nsid w:val="00000004"/>
    <w:multiLevelType w:val="multilevel"/>
    <w:tmpl w:val="8ABE1652"/>
    <w:lvl w:ilvl="0">
      <w:start w:val="1"/>
      <w:numFmt w:val="decimal"/>
      <w:lvlText w:val="%1."/>
      <w:lvlJc w:val="left"/>
      <w:pPr>
        <w:tabs>
          <w:tab w:val="num" w:pos="8441"/>
        </w:tabs>
        <w:ind w:left="8441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Calibri" w:hAnsi="Calibri" w:cs="Calibri" w:hint="default"/>
        <w:b w:val="0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Theme="minorHAnsi" w:hAnsiTheme="minorHAnsi" w:cs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4">
    <w:nsid w:val="00000005"/>
    <w:multiLevelType w:val="multilevel"/>
    <w:tmpl w:val="00000005"/>
    <w:name w:val="WW8Num34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</w:rPr>
    </w:lvl>
    <w:lvl w:ilvl="1">
      <w:start w:val="7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  <w:b w:val="0"/>
      </w:rPr>
    </w:lvl>
  </w:abstractNum>
  <w:abstractNum w:abstractNumId="5">
    <w:nsid w:val="00000006"/>
    <w:multiLevelType w:val="multilevel"/>
    <w:tmpl w:val="00000006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09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18" w:hanging="720"/>
      </w:pPr>
      <w:rPr>
        <w:rFonts w:ascii="Calibri" w:hAnsi="Calibr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67" w:hanging="720"/>
      </w:pPr>
      <w:rPr>
        <w:rFonts w:ascii="Calibri" w:hAnsi="Calibri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476" w:hanging="1080"/>
      </w:pPr>
      <w:rPr>
        <w:rFonts w:ascii="Calibri" w:hAnsi="Calibri"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25" w:hanging="1080"/>
      </w:pPr>
      <w:rPr>
        <w:rFonts w:ascii="Calibri" w:hAnsi="Calibri" w:hint="default"/>
        <w:sz w:val="22"/>
        <w:szCs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534" w:hanging="1440"/>
      </w:pPr>
      <w:rPr>
        <w:rFonts w:ascii="Calibri" w:hAnsi="Calibri" w:hint="default"/>
        <w:sz w:val="22"/>
        <w:szCs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883" w:hanging="1440"/>
      </w:pPr>
      <w:rPr>
        <w:rFonts w:ascii="Calibri" w:hAnsi="Calibri" w:hint="default"/>
        <w:sz w:val="22"/>
        <w:szCs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592" w:hanging="1800"/>
      </w:pPr>
      <w:rPr>
        <w:rFonts w:ascii="Calibri" w:hAnsi="Calibri" w:hint="default"/>
        <w:sz w:val="22"/>
        <w:szCs w:val="22"/>
      </w:rPr>
    </w:lvl>
  </w:abstractNum>
  <w:abstractNum w:abstractNumId="6">
    <w:nsid w:val="00000007"/>
    <w:multiLevelType w:val="multilevel"/>
    <w:tmpl w:val="00000007"/>
    <w:name w:val="WW8Num47"/>
    <w:lvl w:ilvl="0">
      <w:start w:val="5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cs="Calibri" w:hint="default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Calibri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Calibri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Calibri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Calibri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Calibri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Calibri" w:hint="default"/>
      </w:rPr>
    </w:lvl>
  </w:abstractNum>
  <w:abstractNum w:abstractNumId="7">
    <w:nsid w:val="009753AE"/>
    <w:multiLevelType w:val="multilevel"/>
    <w:tmpl w:val="68305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Theme="minorHAnsi" w:hAnsiTheme="minorHAnsi" w:cs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8">
    <w:nsid w:val="09507C90"/>
    <w:multiLevelType w:val="multilevel"/>
    <w:tmpl w:val="F72C17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0D6E747E"/>
    <w:multiLevelType w:val="hybridMultilevel"/>
    <w:tmpl w:val="5894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7A31EE"/>
    <w:multiLevelType w:val="multilevel"/>
    <w:tmpl w:val="892CDF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A3B7B0D"/>
    <w:multiLevelType w:val="multilevel"/>
    <w:tmpl w:val="C5F2703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1B734953"/>
    <w:multiLevelType w:val="multilevel"/>
    <w:tmpl w:val="54CC9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261F269B"/>
    <w:multiLevelType w:val="hybridMultilevel"/>
    <w:tmpl w:val="9F5AE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5A4429"/>
    <w:multiLevelType w:val="hybridMultilevel"/>
    <w:tmpl w:val="6666D1B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317642F3"/>
    <w:multiLevelType w:val="hybridMultilevel"/>
    <w:tmpl w:val="6D76E3B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86C103B"/>
    <w:multiLevelType w:val="hybridMultilevel"/>
    <w:tmpl w:val="C8CA78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EC40B93"/>
    <w:multiLevelType w:val="hybridMultilevel"/>
    <w:tmpl w:val="ABD48BE4"/>
    <w:lvl w:ilvl="0" w:tplc="2408A6B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B27D15"/>
    <w:multiLevelType w:val="hybridMultilevel"/>
    <w:tmpl w:val="B1B84B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EA099B"/>
    <w:multiLevelType w:val="hybridMultilevel"/>
    <w:tmpl w:val="3E04B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C40DD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ascii="Calibri" w:hAnsi="Calibri" w:cs="Calibri" w:hint="default"/>
        <w:sz w:val="22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ascii="Verdana" w:hAnsi="Verdana" w:cs="Verdana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  <w:rPr>
        <w:rFonts w:ascii="Times New Roman" w:hAnsi="Times New Roman" w:cs="Times New Roman" w:hint="default"/>
        <w:sz w:val="28"/>
      </w:rPr>
    </w:lvl>
  </w:abstractNum>
  <w:abstractNum w:abstractNumId="21">
    <w:nsid w:val="576C0DFC"/>
    <w:multiLevelType w:val="hybridMultilevel"/>
    <w:tmpl w:val="5894C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B53F76"/>
    <w:multiLevelType w:val="hybridMultilevel"/>
    <w:tmpl w:val="8E525C0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F1019"/>
    <w:multiLevelType w:val="hybridMultilevel"/>
    <w:tmpl w:val="A2A06B0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A583507"/>
    <w:multiLevelType w:val="hybridMultilevel"/>
    <w:tmpl w:val="A8A2F962"/>
    <w:lvl w:ilvl="0" w:tplc="0419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5C625942"/>
    <w:multiLevelType w:val="hybridMultilevel"/>
    <w:tmpl w:val="E5161E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256983"/>
    <w:multiLevelType w:val="multilevel"/>
    <w:tmpl w:val="87DA50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27">
    <w:nsid w:val="5F14570C"/>
    <w:multiLevelType w:val="hybridMultilevel"/>
    <w:tmpl w:val="3ED2905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953AF7"/>
    <w:multiLevelType w:val="hybridMultilevel"/>
    <w:tmpl w:val="4D589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981D0E"/>
    <w:multiLevelType w:val="hybridMultilevel"/>
    <w:tmpl w:val="D028367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C35127"/>
    <w:multiLevelType w:val="hybridMultilevel"/>
    <w:tmpl w:val="223CD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636372"/>
    <w:multiLevelType w:val="hybridMultilevel"/>
    <w:tmpl w:val="A9384544"/>
    <w:lvl w:ilvl="0" w:tplc="041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2">
    <w:nsid w:val="66BC1525"/>
    <w:multiLevelType w:val="hybridMultilevel"/>
    <w:tmpl w:val="DA9045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ABD1407"/>
    <w:multiLevelType w:val="hybridMultilevel"/>
    <w:tmpl w:val="005AE1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A52168"/>
    <w:multiLevelType w:val="hybridMultilevel"/>
    <w:tmpl w:val="A6FED664"/>
    <w:lvl w:ilvl="0" w:tplc="041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73537990"/>
    <w:multiLevelType w:val="multilevel"/>
    <w:tmpl w:val="A314A2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6">
    <w:nsid w:val="754C30E8"/>
    <w:multiLevelType w:val="hybridMultilevel"/>
    <w:tmpl w:val="C9A683C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8837FC4"/>
    <w:multiLevelType w:val="multilevel"/>
    <w:tmpl w:val="B3ECDF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>
    <w:nsid w:val="78B05C4B"/>
    <w:multiLevelType w:val="hybridMultilevel"/>
    <w:tmpl w:val="FA2E755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26"/>
  </w:num>
  <w:num w:numId="9">
    <w:abstractNumId w:val="20"/>
  </w:num>
  <w:num w:numId="10">
    <w:abstractNumId w:val="7"/>
  </w:num>
  <w:num w:numId="11">
    <w:abstractNumId w:val="8"/>
  </w:num>
  <w:num w:numId="12">
    <w:abstractNumId w:val="24"/>
  </w:num>
  <w:num w:numId="13">
    <w:abstractNumId w:val="17"/>
  </w:num>
  <w:num w:numId="14">
    <w:abstractNumId w:val="14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31"/>
  </w:num>
  <w:num w:numId="21">
    <w:abstractNumId w:val="32"/>
  </w:num>
  <w:num w:numId="22">
    <w:abstractNumId w:val="16"/>
  </w:num>
  <w:num w:numId="23">
    <w:abstractNumId w:val="19"/>
  </w:num>
  <w:num w:numId="24">
    <w:abstractNumId w:val="33"/>
  </w:num>
  <w:num w:numId="25">
    <w:abstractNumId w:val="15"/>
  </w:num>
  <w:num w:numId="26">
    <w:abstractNumId w:val="30"/>
  </w:num>
  <w:num w:numId="27">
    <w:abstractNumId w:val="28"/>
  </w:num>
  <w:num w:numId="28">
    <w:abstractNumId w:val="9"/>
  </w:num>
  <w:num w:numId="29">
    <w:abstractNumId w:val="36"/>
  </w:num>
  <w:num w:numId="30">
    <w:abstractNumId w:val="38"/>
  </w:num>
  <w:num w:numId="31">
    <w:abstractNumId w:val="34"/>
  </w:num>
  <w:num w:numId="32">
    <w:abstractNumId w:val="13"/>
  </w:num>
  <w:num w:numId="33">
    <w:abstractNumId w:val="29"/>
  </w:num>
  <w:num w:numId="34">
    <w:abstractNumId w:val="23"/>
  </w:num>
  <w:num w:numId="35">
    <w:abstractNumId w:val="21"/>
  </w:num>
  <w:num w:numId="36">
    <w:abstractNumId w:val="25"/>
  </w:num>
  <w:num w:numId="37">
    <w:abstractNumId w:val="18"/>
  </w:num>
  <w:num w:numId="38">
    <w:abstractNumId w:val="27"/>
  </w:num>
  <w:num w:numId="39">
    <w:abstractNumId w:val="22"/>
  </w:num>
  <w:num w:numId="40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0EF3"/>
    <w:rsid w:val="00002BB1"/>
    <w:rsid w:val="000200C0"/>
    <w:rsid w:val="00023CE7"/>
    <w:rsid w:val="00036F6B"/>
    <w:rsid w:val="0005592B"/>
    <w:rsid w:val="000603FC"/>
    <w:rsid w:val="00060606"/>
    <w:rsid w:val="0006213C"/>
    <w:rsid w:val="000637C1"/>
    <w:rsid w:val="00073BF5"/>
    <w:rsid w:val="00094326"/>
    <w:rsid w:val="00096055"/>
    <w:rsid w:val="000B1C0A"/>
    <w:rsid w:val="000D15A7"/>
    <w:rsid w:val="00102716"/>
    <w:rsid w:val="00105E96"/>
    <w:rsid w:val="0010767A"/>
    <w:rsid w:val="00107A22"/>
    <w:rsid w:val="00120160"/>
    <w:rsid w:val="0012241D"/>
    <w:rsid w:val="00145B8A"/>
    <w:rsid w:val="00146BAD"/>
    <w:rsid w:val="00151EC1"/>
    <w:rsid w:val="00152CD3"/>
    <w:rsid w:val="00154956"/>
    <w:rsid w:val="00154F4E"/>
    <w:rsid w:val="00156CE3"/>
    <w:rsid w:val="00160B4E"/>
    <w:rsid w:val="00166253"/>
    <w:rsid w:val="00190408"/>
    <w:rsid w:val="00190EE9"/>
    <w:rsid w:val="001912B4"/>
    <w:rsid w:val="001A27EA"/>
    <w:rsid w:val="001A4614"/>
    <w:rsid w:val="001B0C0E"/>
    <w:rsid w:val="001B43E7"/>
    <w:rsid w:val="001B7110"/>
    <w:rsid w:val="001C487B"/>
    <w:rsid w:val="001E1865"/>
    <w:rsid w:val="001E331B"/>
    <w:rsid w:val="001E35FE"/>
    <w:rsid w:val="001E73D0"/>
    <w:rsid w:val="002039EF"/>
    <w:rsid w:val="002042B4"/>
    <w:rsid w:val="002051FA"/>
    <w:rsid w:val="0020637F"/>
    <w:rsid w:val="00215FEA"/>
    <w:rsid w:val="00226CE6"/>
    <w:rsid w:val="00231190"/>
    <w:rsid w:val="00235082"/>
    <w:rsid w:val="00242D44"/>
    <w:rsid w:val="00250885"/>
    <w:rsid w:val="002616AD"/>
    <w:rsid w:val="00265963"/>
    <w:rsid w:val="00270A37"/>
    <w:rsid w:val="00283448"/>
    <w:rsid w:val="00285765"/>
    <w:rsid w:val="00285E50"/>
    <w:rsid w:val="002A0C90"/>
    <w:rsid w:val="002C2BAD"/>
    <w:rsid w:val="002D61E7"/>
    <w:rsid w:val="002E5E1D"/>
    <w:rsid w:val="002F2EF6"/>
    <w:rsid w:val="00305169"/>
    <w:rsid w:val="00310E57"/>
    <w:rsid w:val="00325300"/>
    <w:rsid w:val="00330B53"/>
    <w:rsid w:val="003358FE"/>
    <w:rsid w:val="00335D36"/>
    <w:rsid w:val="00336309"/>
    <w:rsid w:val="00344276"/>
    <w:rsid w:val="0034667B"/>
    <w:rsid w:val="00354B44"/>
    <w:rsid w:val="0035510F"/>
    <w:rsid w:val="003606D8"/>
    <w:rsid w:val="00367C58"/>
    <w:rsid w:val="00371B65"/>
    <w:rsid w:val="003A77CC"/>
    <w:rsid w:val="003E496F"/>
    <w:rsid w:val="00403679"/>
    <w:rsid w:val="004167FE"/>
    <w:rsid w:val="004259B5"/>
    <w:rsid w:val="00443FBC"/>
    <w:rsid w:val="00456CED"/>
    <w:rsid w:val="00457817"/>
    <w:rsid w:val="00460EF5"/>
    <w:rsid w:val="00470AF1"/>
    <w:rsid w:val="00473A8A"/>
    <w:rsid w:val="0047584A"/>
    <w:rsid w:val="00484D46"/>
    <w:rsid w:val="004A776B"/>
    <w:rsid w:val="004C1C54"/>
    <w:rsid w:val="004F7D09"/>
    <w:rsid w:val="00507C78"/>
    <w:rsid w:val="00513D2A"/>
    <w:rsid w:val="00550B4C"/>
    <w:rsid w:val="00580AE0"/>
    <w:rsid w:val="00594E88"/>
    <w:rsid w:val="005A0EF3"/>
    <w:rsid w:val="005A691E"/>
    <w:rsid w:val="005C5351"/>
    <w:rsid w:val="005E56C6"/>
    <w:rsid w:val="005F0E27"/>
    <w:rsid w:val="00600FBF"/>
    <w:rsid w:val="00606ECB"/>
    <w:rsid w:val="0060764A"/>
    <w:rsid w:val="00611118"/>
    <w:rsid w:val="0065756A"/>
    <w:rsid w:val="00661A9C"/>
    <w:rsid w:val="00672B36"/>
    <w:rsid w:val="00672F05"/>
    <w:rsid w:val="00687C95"/>
    <w:rsid w:val="00692118"/>
    <w:rsid w:val="006A4BE1"/>
    <w:rsid w:val="006A77BB"/>
    <w:rsid w:val="006B0FDD"/>
    <w:rsid w:val="006D160A"/>
    <w:rsid w:val="006D1D42"/>
    <w:rsid w:val="006D4A61"/>
    <w:rsid w:val="006F0AFE"/>
    <w:rsid w:val="006F14DB"/>
    <w:rsid w:val="00705FCF"/>
    <w:rsid w:val="0071326D"/>
    <w:rsid w:val="00725D69"/>
    <w:rsid w:val="00732642"/>
    <w:rsid w:val="00735364"/>
    <w:rsid w:val="00735D5A"/>
    <w:rsid w:val="007371D4"/>
    <w:rsid w:val="00746C43"/>
    <w:rsid w:val="00750983"/>
    <w:rsid w:val="00777E12"/>
    <w:rsid w:val="007848F8"/>
    <w:rsid w:val="00796C95"/>
    <w:rsid w:val="007D3395"/>
    <w:rsid w:val="007F1079"/>
    <w:rsid w:val="008006E7"/>
    <w:rsid w:val="00801297"/>
    <w:rsid w:val="00803D3E"/>
    <w:rsid w:val="008564BB"/>
    <w:rsid w:val="00860BC6"/>
    <w:rsid w:val="00863DAC"/>
    <w:rsid w:val="008676B1"/>
    <w:rsid w:val="00884A93"/>
    <w:rsid w:val="008A2853"/>
    <w:rsid w:val="008B0C2D"/>
    <w:rsid w:val="008C551C"/>
    <w:rsid w:val="008E422A"/>
    <w:rsid w:val="008F06F8"/>
    <w:rsid w:val="009144E1"/>
    <w:rsid w:val="0094336A"/>
    <w:rsid w:val="009475B5"/>
    <w:rsid w:val="00965A9E"/>
    <w:rsid w:val="009B047B"/>
    <w:rsid w:val="009B2710"/>
    <w:rsid w:val="009C5C84"/>
    <w:rsid w:val="009F512C"/>
    <w:rsid w:val="00A07C75"/>
    <w:rsid w:val="00A17AE3"/>
    <w:rsid w:val="00A24122"/>
    <w:rsid w:val="00A25C3E"/>
    <w:rsid w:val="00A36152"/>
    <w:rsid w:val="00A55AAD"/>
    <w:rsid w:val="00A60635"/>
    <w:rsid w:val="00A8342E"/>
    <w:rsid w:val="00AB31DF"/>
    <w:rsid w:val="00AD6AC9"/>
    <w:rsid w:val="00B04299"/>
    <w:rsid w:val="00B12CDA"/>
    <w:rsid w:val="00B13380"/>
    <w:rsid w:val="00B14275"/>
    <w:rsid w:val="00B14C47"/>
    <w:rsid w:val="00B17D60"/>
    <w:rsid w:val="00B20C45"/>
    <w:rsid w:val="00B35473"/>
    <w:rsid w:val="00B45026"/>
    <w:rsid w:val="00B5380D"/>
    <w:rsid w:val="00B6301C"/>
    <w:rsid w:val="00B72F7A"/>
    <w:rsid w:val="00B7326F"/>
    <w:rsid w:val="00B762BB"/>
    <w:rsid w:val="00B76CE6"/>
    <w:rsid w:val="00BA7E87"/>
    <w:rsid w:val="00BB28A8"/>
    <w:rsid w:val="00BB29C6"/>
    <w:rsid w:val="00BB541F"/>
    <w:rsid w:val="00BC2397"/>
    <w:rsid w:val="00BD1D3A"/>
    <w:rsid w:val="00BD5857"/>
    <w:rsid w:val="00BE1813"/>
    <w:rsid w:val="00BE4F1A"/>
    <w:rsid w:val="00BF1AF2"/>
    <w:rsid w:val="00C005F4"/>
    <w:rsid w:val="00C12E04"/>
    <w:rsid w:val="00C166D9"/>
    <w:rsid w:val="00C20778"/>
    <w:rsid w:val="00C31FC0"/>
    <w:rsid w:val="00C46947"/>
    <w:rsid w:val="00C469BA"/>
    <w:rsid w:val="00C62AE3"/>
    <w:rsid w:val="00C66208"/>
    <w:rsid w:val="00C70413"/>
    <w:rsid w:val="00C81AC8"/>
    <w:rsid w:val="00C91166"/>
    <w:rsid w:val="00C934A7"/>
    <w:rsid w:val="00CA0DE1"/>
    <w:rsid w:val="00CC3805"/>
    <w:rsid w:val="00CE3036"/>
    <w:rsid w:val="00CE677C"/>
    <w:rsid w:val="00CE7B85"/>
    <w:rsid w:val="00CF1B03"/>
    <w:rsid w:val="00D01D79"/>
    <w:rsid w:val="00D05548"/>
    <w:rsid w:val="00D302E7"/>
    <w:rsid w:val="00D528BD"/>
    <w:rsid w:val="00D72C09"/>
    <w:rsid w:val="00D821EA"/>
    <w:rsid w:val="00D82C4E"/>
    <w:rsid w:val="00D927C7"/>
    <w:rsid w:val="00DB0F47"/>
    <w:rsid w:val="00DE4D2A"/>
    <w:rsid w:val="00DE5218"/>
    <w:rsid w:val="00E33242"/>
    <w:rsid w:val="00E6093A"/>
    <w:rsid w:val="00E641DA"/>
    <w:rsid w:val="00E76CB6"/>
    <w:rsid w:val="00E9024E"/>
    <w:rsid w:val="00E952B9"/>
    <w:rsid w:val="00EC3201"/>
    <w:rsid w:val="00ED6957"/>
    <w:rsid w:val="00EF0D43"/>
    <w:rsid w:val="00F0147E"/>
    <w:rsid w:val="00F035CE"/>
    <w:rsid w:val="00F13076"/>
    <w:rsid w:val="00F30650"/>
    <w:rsid w:val="00F37A88"/>
    <w:rsid w:val="00F46AD0"/>
    <w:rsid w:val="00F62352"/>
    <w:rsid w:val="00F674A9"/>
    <w:rsid w:val="00F83C70"/>
    <w:rsid w:val="00F853F5"/>
    <w:rsid w:val="00F8645B"/>
    <w:rsid w:val="00F91812"/>
    <w:rsid w:val="00FA1AC3"/>
    <w:rsid w:val="00FA3928"/>
    <w:rsid w:val="00FB139F"/>
    <w:rsid w:val="00FB292F"/>
    <w:rsid w:val="00FB7602"/>
    <w:rsid w:val="00FE043C"/>
    <w:rsid w:val="00FE74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E27"/>
    <w:pPr>
      <w:widowControl w:val="0"/>
      <w:suppressAutoHyphens/>
    </w:pPr>
    <w:rPr>
      <w:rFonts w:ascii="Arial" w:eastAsia="Arial Unicode MS" w:hAnsi="Arial" w:cs="Arial"/>
      <w:kern w:val="2"/>
      <w:szCs w:val="24"/>
      <w:lang w:eastAsia="zh-CN"/>
    </w:rPr>
  </w:style>
  <w:style w:type="paragraph" w:styleId="1">
    <w:name w:val="heading 1"/>
    <w:basedOn w:val="a"/>
    <w:next w:val="a"/>
    <w:qFormat/>
    <w:rsid w:val="005F0E27"/>
    <w:pPr>
      <w:keepNext/>
      <w:widowControl/>
      <w:numPr>
        <w:numId w:val="1"/>
      </w:numPr>
      <w:suppressAutoHyphens w:val="0"/>
      <w:jc w:val="center"/>
      <w:outlineLvl w:val="0"/>
    </w:pPr>
    <w:rPr>
      <w:rFonts w:ascii="Times New Roman" w:eastAsia="Times New Roman" w:hAnsi="Times New Roman" w:cs="Times New Roman"/>
      <w:b/>
      <w:kern w:val="0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098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5F0E27"/>
    <w:rPr>
      <w:rFonts w:ascii="Symbol" w:hAnsi="Symbol" w:cs="Symbol"/>
    </w:rPr>
  </w:style>
  <w:style w:type="character" w:customStyle="1" w:styleId="WW8Num2z0">
    <w:name w:val="WW8Num2z0"/>
    <w:rsid w:val="005F0E27"/>
  </w:style>
  <w:style w:type="character" w:customStyle="1" w:styleId="WW8Num2z1">
    <w:name w:val="WW8Num2z1"/>
    <w:rsid w:val="005F0E27"/>
    <w:rPr>
      <w:rFonts w:ascii="Times New Roman" w:eastAsia="Times New Roman" w:hAnsi="Times New Roman" w:cs="Times New Roman"/>
    </w:rPr>
  </w:style>
  <w:style w:type="character" w:customStyle="1" w:styleId="WW8Num2z2">
    <w:name w:val="WW8Num2z2"/>
    <w:rsid w:val="005F0E27"/>
  </w:style>
  <w:style w:type="character" w:customStyle="1" w:styleId="WW8Num2z3">
    <w:name w:val="WW8Num2z3"/>
    <w:rsid w:val="005F0E27"/>
  </w:style>
  <w:style w:type="character" w:customStyle="1" w:styleId="WW8Num2z4">
    <w:name w:val="WW8Num2z4"/>
    <w:rsid w:val="005F0E27"/>
  </w:style>
  <w:style w:type="character" w:customStyle="1" w:styleId="WW8Num2z5">
    <w:name w:val="WW8Num2z5"/>
    <w:rsid w:val="005F0E27"/>
  </w:style>
  <w:style w:type="character" w:customStyle="1" w:styleId="WW8Num2z6">
    <w:name w:val="WW8Num2z6"/>
    <w:rsid w:val="005F0E27"/>
  </w:style>
  <w:style w:type="character" w:customStyle="1" w:styleId="WW8Num2z7">
    <w:name w:val="WW8Num2z7"/>
    <w:rsid w:val="005F0E27"/>
  </w:style>
  <w:style w:type="character" w:customStyle="1" w:styleId="WW8Num2z8">
    <w:name w:val="WW8Num2z8"/>
    <w:rsid w:val="005F0E27"/>
  </w:style>
  <w:style w:type="character" w:customStyle="1" w:styleId="WW8Num3z0">
    <w:name w:val="WW8Num3z0"/>
    <w:rsid w:val="005F0E27"/>
    <w:rPr>
      <w:rFonts w:ascii="Symbol" w:hAnsi="Symbol" w:cs="Symbol"/>
    </w:rPr>
  </w:style>
  <w:style w:type="character" w:customStyle="1" w:styleId="WW8Num4z0">
    <w:name w:val="WW8Num4z0"/>
    <w:rsid w:val="005F0E27"/>
  </w:style>
  <w:style w:type="character" w:customStyle="1" w:styleId="WW8Num4z1">
    <w:name w:val="WW8Num4z1"/>
    <w:rsid w:val="005F0E27"/>
  </w:style>
  <w:style w:type="character" w:customStyle="1" w:styleId="WW8Num4z2">
    <w:name w:val="WW8Num4z2"/>
    <w:rsid w:val="005F0E27"/>
  </w:style>
  <w:style w:type="character" w:customStyle="1" w:styleId="WW8Num4z3">
    <w:name w:val="WW8Num4z3"/>
    <w:rsid w:val="005F0E27"/>
  </w:style>
  <w:style w:type="character" w:customStyle="1" w:styleId="WW8Num4z4">
    <w:name w:val="WW8Num4z4"/>
    <w:rsid w:val="005F0E27"/>
  </w:style>
  <w:style w:type="character" w:customStyle="1" w:styleId="WW8Num4z5">
    <w:name w:val="WW8Num4z5"/>
    <w:rsid w:val="005F0E27"/>
  </w:style>
  <w:style w:type="character" w:customStyle="1" w:styleId="WW8Num4z6">
    <w:name w:val="WW8Num4z6"/>
    <w:rsid w:val="005F0E27"/>
  </w:style>
  <w:style w:type="character" w:customStyle="1" w:styleId="WW8Num4z7">
    <w:name w:val="WW8Num4z7"/>
    <w:rsid w:val="005F0E27"/>
  </w:style>
  <w:style w:type="character" w:customStyle="1" w:styleId="WW8Num4z8">
    <w:name w:val="WW8Num4z8"/>
    <w:rsid w:val="005F0E27"/>
  </w:style>
  <w:style w:type="character" w:customStyle="1" w:styleId="WW8Num5z0">
    <w:name w:val="WW8Num5z0"/>
    <w:rsid w:val="005F0E27"/>
    <w:rPr>
      <w:rFonts w:ascii="Symbol" w:hAnsi="Symbol" w:cs="Symbol" w:hint="default"/>
    </w:rPr>
  </w:style>
  <w:style w:type="character" w:customStyle="1" w:styleId="WW8Num5z1">
    <w:name w:val="WW8Num5z1"/>
    <w:rsid w:val="005F0E27"/>
    <w:rPr>
      <w:rFonts w:ascii="Courier New" w:hAnsi="Courier New" w:cs="Courier New" w:hint="default"/>
    </w:rPr>
  </w:style>
  <w:style w:type="character" w:customStyle="1" w:styleId="WW8Num5z2">
    <w:name w:val="WW8Num5z2"/>
    <w:rsid w:val="005F0E27"/>
    <w:rPr>
      <w:rFonts w:ascii="Wingdings" w:hAnsi="Wingdings" w:cs="Wingdings" w:hint="default"/>
    </w:rPr>
  </w:style>
  <w:style w:type="character" w:customStyle="1" w:styleId="WW8Num6z0">
    <w:name w:val="WW8Num6z0"/>
    <w:rsid w:val="005F0E27"/>
  </w:style>
  <w:style w:type="character" w:customStyle="1" w:styleId="WW8Num6z1">
    <w:name w:val="WW8Num6z1"/>
    <w:rsid w:val="005F0E27"/>
  </w:style>
  <w:style w:type="character" w:customStyle="1" w:styleId="WW8Num6z2">
    <w:name w:val="WW8Num6z2"/>
    <w:rsid w:val="005F0E27"/>
  </w:style>
  <w:style w:type="character" w:customStyle="1" w:styleId="WW8Num6z3">
    <w:name w:val="WW8Num6z3"/>
    <w:rsid w:val="005F0E27"/>
  </w:style>
  <w:style w:type="character" w:customStyle="1" w:styleId="WW8Num6z4">
    <w:name w:val="WW8Num6z4"/>
    <w:rsid w:val="005F0E27"/>
  </w:style>
  <w:style w:type="character" w:customStyle="1" w:styleId="WW8Num6z5">
    <w:name w:val="WW8Num6z5"/>
    <w:rsid w:val="005F0E27"/>
  </w:style>
  <w:style w:type="character" w:customStyle="1" w:styleId="WW8Num6z6">
    <w:name w:val="WW8Num6z6"/>
    <w:rsid w:val="005F0E27"/>
  </w:style>
  <w:style w:type="character" w:customStyle="1" w:styleId="WW8Num6z7">
    <w:name w:val="WW8Num6z7"/>
    <w:rsid w:val="005F0E27"/>
  </w:style>
  <w:style w:type="character" w:customStyle="1" w:styleId="WW8Num6z8">
    <w:name w:val="WW8Num6z8"/>
    <w:rsid w:val="005F0E27"/>
  </w:style>
  <w:style w:type="character" w:customStyle="1" w:styleId="WW8Num7z0">
    <w:name w:val="WW8Num7z0"/>
    <w:rsid w:val="005F0E27"/>
  </w:style>
  <w:style w:type="character" w:customStyle="1" w:styleId="WW8Num7z1">
    <w:name w:val="WW8Num7z1"/>
    <w:rsid w:val="005F0E27"/>
  </w:style>
  <w:style w:type="character" w:customStyle="1" w:styleId="WW8Num7z2">
    <w:name w:val="WW8Num7z2"/>
    <w:rsid w:val="005F0E27"/>
  </w:style>
  <w:style w:type="character" w:customStyle="1" w:styleId="WW8Num7z3">
    <w:name w:val="WW8Num7z3"/>
    <w:rsid w:val="005F0E27"/>
  </w:style>
  <w:style w:type="character" w:customStyle="1" w:styleId="WW8Num7z4">
    <w:name w:val="WW8Num7z4"/>
    <w:rsid w:val="005F0E27"/>
  </w:style>
  <w:style w:type="character" w:customStyle="1" w:styleId="WW8Num7z5">
    <w:name w:val="WW8Num7z5"/>
    <w:rsid w:val="005F0E27"/>
  </w:style>
  <w:style w:type="character" w:customStyle="1" w:styleId="WW8Num7z6">
    <w:name w:val="WW8Num7z6"/>
    <w:rsid w:val="005F0E27"/>
  </w:style>
  <w:style w:type="character" w:customStyle="1" w:styleId="WW8Num7z7">
    <w:name w:val="WW8Num7z7"/>
    <w:rsid w:val="005F0E27"/>
  </w:style>
  <w:style w:type="character" w:customStyle="1" w:styleId="WW8Num7z8">
    <w:name w:val="WW8Num7z8"/>
    <w:rsid w:val="005F0E27"/>
  </w:style>
  <w:style w:type="character" w:customStyle="1" w:styleId="WW8Num8z0">
    <w:name w:val="WW8Num8z0"/>
    <w:rsid w:val="005F0E27"/>
    <w:rPr>
      <w:rFonts w:ascii="Times New Roman" w:hAnsi="Times New Roman" w:cs="Times New Roman" w:hint="default"/>
      <w:sz w:val="28"/>
    </w:rPr>
  </w:style>
  <w:style w:type="character" w:customStyle="1" w:styleId="WW8Num9z0">
    <w:name w:val="WW8Num9z0"/>
    <w:rsid w:val="005F0E27"/>
    <w:rPr>
      <w:rFonts w:hint="default"/>
    </w:rPr>
  </w:style>
  <w:style w:type="character" w:customStyle="1" w:styleId="WW8Num10z0">
    <w:name w:val="WW8Num10z0"/>
    <w:rsid w:val="005F0E27"/>
    <w:rPr>
      <w:rFonts w:ascii="Symbol" w:hAnsi="Symbol" w:cs="Symbol" w:hint="default"/>
    </w:rPr>
  </w:style>
  <w:style w:type="character" w:customStyle="1" w:styleId="WW8Num10z1">
    <w:name w:val="WW8Num10z1"/>
    <w:rsid w:val="005F0E27"/>
    <w:rPr>
      <w:rFonts w:ascii="Courier New" w:hAnsi="Courier New" w:cs="Courier New" w:hint="default"/>
    </w:rPr>
  </w:style>
  <w:style w:type="character" w:customStyle="1" w:styleId="WW8Num10z2">
    <w:name w:val="WW8Num10z2"/>
    <w:rsid w:val="005F0E27"/>
    <w:rPr>
      <w:rFonts w:ascii="Wingdings" w:hAnsi="Wingdings" w:cs="Wingdings" w:hint="default"/>
    </w:rPr>
  </w:style>
  <w:style w:type="character" w:customStyle="1" w:styleId="WW8Num11z0">
    <w:name w:val="WW8Num11z0"/>
    <w:rsid w:val="005F0E27"/>
    <w:rPr>
      <w:rFonts w:hint="default"/>
    </w:rPr>
  </w:style>
  <w:style w:type="character" w:customStyle="1" w:styleId="WW8Num12z0">
    <w:name w:val="WW8Num12z0"/>
    <w:rsid w:val="005F0E27"/>
    <w:rPr>
      <w:rFonts w:ascii="Symbol" w:hAnsi="Symbol" w:cs="Symbol" w:hint="default"/>
    </w:rPr>
  </w:style>
  <w:style w:type="character" w:customStyle="1" w:styleId="WW8Num12z1">
    <w:name w:val="WW8Num12z1"/>
    <w:rsid w:val="005F0E27"/>
    <w:rPr>
      <w:rFonts w:ascii="Courier New" w:hAnsi="Courier New" w:cs="Courier New" w:hint="default"/>
    </w:rPr>
  </w:style>
  <w:style w:type="character" w:customStyle="1" w:styleId="WW8Num12z2">
    <w:name w:val="WW8Num12z2"/>
    <w:rsid w:val="005F0E27"/>
    <w:rPr>
      <w:rFonts w:ascii="Wingdings" w:hAnsi="Wingdings" w:cs="Wingdings" w:hint="default"/>
    </w:rPr>
  </w:style>
  <w:style w:type="character" w:customStyle="1" w:styleId="WW8Num13z0">
    <w:name w:val="WW8Num13z0"/>
    <w:rsid w:val="005F0E27"/>
    <w:rPr>
      <w:rFonts w:ascii="Calibri" w:hAnsi="Calibri" w:hint="default"/>
      <w:sz w:val="22"/>
      <w:szCs w:val="22"/>
    </w:rPr>
  </w:style>
  <w:style w:type="character" w:customStyle="1" w:styleId="WW8Num13z1">
    <w:name w:val="WW8Num13z1"/>
    <w:rsid w:val="005F0E27"/>
    <w:rPr>
      <w:rFonts w:ascii="Courier New" w:hAnsi="Courier New" w:cs="Courier New" w:hint="default"/>
    </w:rPr>
  </w:style>
  <w:style w:type="character" w:customStyle="1" w:styleId="WW8Num13z2">
    <w:name w:val="WW8Num13z2"/>
    <w:rsid w:val="005F0E27"/>
    <w:rPr>
      <w:rFonts w:ascii="Wingdings" w:hAnsi="Wingdings" w:cs="Wingdings" w:hint="default"/>
    </w:rPr>
  </w:style>
  <w:style w:type="character" w:customStyle="1" w:styleId="WW8Num13z3">
    <w:name w:val="WW8Num13z3"/>
    <w:rsid w:val="005F0E27"/>
    <w:rPr>
      <w:rFonts w:ascii="Symbol" w:hAnsi="Symbol" w:cs="Symbol" w:hint="default"/>
    </w:rPr>
  </w:style>
  <w:style w:type="character" w:customStyle="1" w:styleId="WW8Num14z0">
    <w:name w:val="WW8Num14z0"/>
    <w:rsid w:val="005F0E27"/>
    <w:rPr>
      <w:rFonts w:hint="default"/>
      <w:b w:val="0"/>
    </w:rPr>
  </w:style>
  <w:style w:type="character" w:customStyle="1" w:styleId="WW8Num15z0">
    <w:name w:val="WW8Num15z0"/>
    <w:rsid w:val="005F0E27"/>
    <w:rPr>
      <w:rFonts w:hint="default"/>
    </w:rPr>
  </w:style>
  <w:style w:type="character" w:customStyle="1" w:styleId="WW8Num16z0">
    <w:name w:val="WW8Num16z0"/>
    <w:rsid w:val="005F0E27"/>
    <w:rPr>
      <w:rFonts w:ascii="Symbol" w:hAnsi="Symbol" w:cs="Symbol" w:hint="default"/>
      <w:sz w:val="22"/>
      <w:szCs w:val="22"/>
    </w:rPr>
  </w:style>
  <w:style w:type="character" w:customStyle="1" w:styleId="WW8Num16z1">
    <w:name w:val="WW8Num16z1"/>
    <w:rsid w:val="005F0E27"/>
    <w:rPr>
      <w:rFonts w:ascii="Courier New" w:hAnsi="Courier New" w:cs="Courier New" w:hint="default"/>
    </w:rPr>
  </w:style>
  <w:style w:type="character" w:customStyle="1" w:styleId="WW8Num16z2">
    <w:name w:val="WW8Num16z2"/>
    <w:rsid w:val="005F0E27"/>
    <w:rPr>
      <w:rFonts w:ascii="Wingdings" w:hAnsi="Wingdings" w:cs="Wingdings" w:hint="default"/>
    </w:rPr>
  </w:style>
  <w:style w:type="character" w:customStyle="1" w:styleId="WW8Num17z0">
    <w:name w:val="WW8Num17z0"/>
    <w:rsid w:val="005F0E27"/>
    <w:rPr>
      <w:rFonts w:ascii="Arial" w:hAnsi="Arial" w:cs="Arial" w:hint="default"/>
    </w:rPr>
  </w:style>
  <w:style w:type="character" w:customStyle="1" w:styleId="WW8Num17z1">
    <w:name w:val="WW8Num17z1"/>
    <w:rsid w:val="005F0E27"/>
    <w:rPr>
      <w:rFonts w:ascii="Times New Roman" w:hAnsi="Times New Roman" w:cs="Times New Roman" w:hint="default"/>
      <w:sz w:val="28"/>
    </w:rPr>
  </w:style>
  <w:style w:type="character" w:customStyle="1" w:styleId="WW8Num18z0">
    <w:name w:val="WW8Num18z0"/>
    <w:rsid w:val="005F0E27"/>
    <w:rPr>
      <w:rFonts w:ascii="Times New Roman" w:hAnsi="Times New Roman" w:cs="Times New Roman" w:hint="default"/>
      <w:sz w:val="28"/>
    </w:rPr>
  </w:style>
  <w:style w:type="character" w:customStyle="1" w:styleId="WW8Num19z0">
    <w:name w:val="WW8Num19z0"/>
    <w:rsid w:val="005F0E27"/>
    <w:rPr>
      <w:rFonts w:hint="default"/>
      <w:b/>
    </w:rPr>
  </w:style>
  <w:style w:type="character" w:customStyle="1" w:styleId="WW8Num20z0">
    <w:name w:val="WW8Num20z0"/>
    <w:rsid w:val="005F0E27"/>
    <w:rPr>
      <w:rFonts w:ascii="Symbol" w:hAnsi="Symbol" w:cs="Symbol" w:hint="default"/>
    </w:rPr>
  </w:style>
  <w:style w:type="character" w:customStyle="1" w:styleId="WW8Num20z1">
    <w:name w:val="WW8Num20z1"/>
    <w:rsid w:val="005F0E27"/>
    <w:rPr>
      <w:rFonts w:ascii="Courier New" w:hAnsi="Courier New" w:cs="Courier New" w:hint="default"/>
    </w:rPr>
  </w:style>
  <w:style w:type="character" w:customStyle="1" w:styleId="WW8Num20z2">
    <w:name w:val="WW8Num20z2"/>
    <w:rsid w:val="005F0E27"/>
    <w:rPr>
      <w:rFonts w:ascii="Wingdings" w:hAnsi="Wingdings" w:cs="Wingdings" w:hint="default"/>
    </w:rPr>
  </w:style>
  <w:style w:type="character" w:customStyle="1" w:styleId="WW8Num21z0">
    <w:name w:val="WW8Num21z0"/>
    <w:rsid w:val="005F0E27"/>
    <w:rPr>
      <w:rFonts w:hint="default"/>
    </w:rPr>
  </w:style>
  <w:style w:type="character" w:customStyle="1" w:styleId="WW8Num22z0">
    <w:name w:val="WW8Num22z0"/>
    <w:rsid w:val="005F0E27"/>
    <w:rPr>
      <w:rFonts w:ascii="Calibri" w:hAnsi="Calibri" w:cs="Calibri" w:hint="default"/>
      <w:sz w:val="22"/>
      <w:szCs w:val="22"/>
    </w:rPr>
  </w:style>
  <w:style w:type="character" w:customStyle="1" w:styleId="WW8Num22z1">
    <w:name w:val="WW8Num22z1"/>
    <w:rsid w:val="005F0E27"/>
    <w:rPr>
      <w:rFonts w:ascii="Calibri" w:hAnsi="Calibri" w:cs="Calibri" w:hint="default"/>
      <w:sz w:val="22"/>
      <w:szCs w:val="20"/>
    </w:rPr>
  </w:style>
  <w:style w:type="character" w:customStyle="1" w:styleId="WW8Num22z2">
    <w:name w:val="WW8Num22z2"/>
    <w:rsid w:val="005F0E27"/>
    <w:rPr>
      <w:rFonts w:ascii="Verdana" w:hAnsi="Verdana" w:cs="Verdana" w:hint="default"/>
      <w:sz w:val="20"/>
      <w:szCs w:val="20"/>
    </w:rPr>
  </w:style>
  <w:style w:type="character" w:customStyle="1" w:styleId="WW8Num22z3">
    <w:name w:val="WW8Num22z3"/>
    <w:rsid w:val="005F0E27"/>
    <w:rPr>
      <w:rFonts w:ascii="Times New Roman" w:hAnsi="Times New Roman" w:cs="Times New Roman" w:hint="default"/>
      <w:sz w:val="28"/>
    </w:rPr>
  </w:style>
  <w:style w:type="character" w:customStyle="1" w:styleId="WW8Num23z0">
    <w:name w:val="WW8Num23z0"/>
    <w:rsid w:val="005F0E27"/>
    <w:rPr>
      <w:rFonts w:ascii="Symbol" w:hAnsi="Symbol" w:cs="Symbol" w:hint="default"/>
    </w:rPr>
  </w:style>
  <w:style w:type="character" w:customStyle="1" w:styleId="WW8Num23z1">
    <w:name w:val="WW8Num23z1"/>
    <w:rsid w:val="005F0E27"/>
    <w:rPr>
      <w:rFonts w:ascii="Courier New" w:hAnsi="Courier New" w:cs="Courier New" w:hint="default"/>
    </w:rPr>
  </w:style>
  <w:style w:type="character" w:customStyle="1" w:styleId="WW8Num23z2">
    <w:name w:val="WW8Num23z2"/>
    <w:rsid w:val="005F0E27"/>
    <w:rPr>
      <w:rFonts w:ascii="Wingdings" w:hAnsi="Wingdings" w:cs="Wingdings" w:hint="default"/>
    </w:rPr>
  </w:style>
  <w:style w:type="character" w:customStyle="1" w:styleId="WW8Num24z0">
    <w:name w:val="WW8Num24z0"/>
    <w:rsid w:val="005F0E27"/>
  </w:style>
  <w:style w:type="character" w:customStyle="1" w:styleId="WW8Num24z1">
    <w:name w:val="WW8Num24z1"/>
    <w:rsid w:val="005F0E27"/>
  </w:style>
  <w:style w:type="character" w:customStyle="1" w:styleId="WW8Num24z2">
    <w:name w:val="WW8Num24z2"/>
    <w:rsid w:val="005F0E27"/>
  </w:style>
  <w:style w:type="character" w:customStyle="1" w:styleId="WW8Num24z3">
    <w:name w:val="WW8Num24z3"/>
    <w:rsid w:val="005F0E27"/>
  </w:style>
  <w:style w:type="character" w:customStyle="1" w:styleId="WW8Num24z4">
    <w:name w:val="WW8Num24z4"/>
    <w:rsid w:val="005F0E27"/>
  </w:style>
  <w:style w:type="character" w:customStyle="1" w:styleId="WW8Num24z5">
    <w:name w:val="WW8Num24z5"/>
    <w:rsid w:val="005F0E27"/>
  </w:style>
  <w:style w:type="character" w:customStyle="1" w:styleId="WW8Num24z6">
    <w:name w:val="WW8Num24z6"/>
    <w:rsid w:val="005F0E27"/>
  </w:style>
  <w:style w:type="character" w:customStyle="1" w:styleId="WW8Num24z7">
    <w:name w:val="WW8Num24z7"/>
    <w:rsid w:val="005F0E27"/>
  </w:style>
  <w:style w:type="character" w:customStyle="1" w:styleId="WW8Num24z8">
    <w:name w:val="WW8Num24z8"/>
    <w:rsid w:val="005F0E27"/>
  </w:style>
  <w:style w:type="character" w:customStyle="1" w:styleId="WW8Num25z0">
    <w:name w:val="WW8Num25z0"/>
    <w:rsid w:val="005F0E27"/>
    <w:rPr>
      <w:rFonts w:ascii="Symbol" w:hAnsi="Symbol" w:cs="Symbol" w:hint="default"/>
    </w:rPr>
  </w:style>
  <w:style w:type="character" w:customStyle="1" w:styleId="WW8Num25z1">
    <w:name w:val="WW8Num25z1"/>
    <w:rsid w:val="005F0E27"/>
    <w:rPr>
      <w:rFonts w:ascii="Courier New" w:hAnsi="Courier New" w:cs="Courier New" w:hint="default"/>
    </w:rPr>
  </w:style>
  <w:style w:type="character" w:customStyle="1" w:styleId="WW8Num25z2">
    <w:name w:val="WW8Num25z2"/>
    <w:rsid w:val="005F0E27"/>
    <w:rPr>
      <w:rFonts w:ascii="Wingdings" w:hAnsi="Wingdings" w:cs="Wingdings" w:hint="default"/>
    </w:rPr>
  </w:style>
  <w:style w:type="character" w:customStyle="1" w:styleId="WW8Num26z0">
    <w:name w:val="WW8Num26z0"/>
    <w:rsid w:val="005F0E27"/>
  </w:style>
  <w:style w:type="character" w:customStyle="1" w:styleId="WW8Num26z1">
    <w:name w:val="WW8Num26z1"/>
    <w:rsid w:val="005F0E27"/>
  </w:style>
  <w:style w:type="character" w:customStyle="1" w:styleId="WW8Num26z2">
    <w:name w:val="WW8Num26z2"/>
    <w:rsid w:val="005F0E27"/>
  </w:style>
  <w:style w:type="character" w:customStyle="1" w:styleId="WW8Num26z3">
    <w:name w:val="WW8Num26z3"/>
    <w:rsid w:val="005F0E27"/>
  </w:style>
  <w:style w:type="character" w:customStyle="1" w:styleId="WW8Num26z4">
    <w:name w:val="WW8Num26z4"/>
    <w:rsid w:val="005F0E27"/>
  </w:style>
  <w:style w:type="character" w:customStyle="1" w:styleId="WW8Num26z5">
    <w:name w:val="WW8Num26z5"/>
    <w:rsid w:val="005F0E27"/>
  </w:style>
  <w:style w:type="character" w:customStyle="1" w:styleId="WW8Num26z6">
    <w:name w:val="WW8Num26z6"/>
    <w:rsid w:val="005F0E27"/>
  </w:style>
  <w:style w:type="character" w:customStyle="1" w:styleId="WW8Num26z7">
    <w:name w:val="WW8Num26z7"/>
    <w:rsid w:val="005F0E27"/>
  </w:style>
  <w:style w:type="character" w:customStyle="1" w:styleId="WW8Num26z8">
    <w:name w:val="WW8Num26z8"/>
    <w:rsid w:val="005F0E27"/>
  </w:style>
  <w:style w:type="character" w:customStyle="1" w:styleId="WW8Num27z0">
    <w:name w:val="WW8Num27z0"/>
    <w:rsid w:val="005F0E27"/>
    <w:rPr>
      <w:rFonts w:ascii="Symbol" w:hAnsi="Symbol" w:cs="Symbol" w:hint="default"/>
    </w:rPr>
  </w:style>
  <w:style w:type="character" w:customStyle="1" w:styleId="WW8Num27z1">
    <w:name w:val="WW8Num27z1"/>
    <w:rsid w:val="005F0E27"/>
    <w:rPr>
      <w:rFonts w:ascii="Courier New" w:hAnsi="Courier New" w:cs="Courier New" w:hint="default"/>
    </w:rPr>
  </w:style>
  <w:style w:type="character" w:customStyle="1" w:styleId="WW8Num27z2">
    <w:name w:val="WW8Num27z2"/>
    <w:rsid w:val="005F0E27"/>
    <w:rPr>
      <w:rFonts w:ascii="Wingdings" w:hAnsi="Wingdings" w:cs="Wingdings" w:hint="default"/>
    </w:rPr>
  </w:style>
  <w:style w:type="character" w:customStyle="1" w:styleId="WW8Num28z0">
    <w:name w:val="WW8Num28z0"/>
    <w:rsid w:val="005F0E27"/>
    <w:rPr>
      <w:rFonts w:hint="default"/>
    </w:rPr>
  </w:style>
  <w:style w:type="character" w:customStyle="1" w:styleId="WW8Num29z0">
    <w:name w:val="WW8Num29z0"/>
    <w:rsid w:val="005F0E27"/>
    <w:rPr>
      <w:rFonts w:ascii="Symbol" w:hAnsi="Symbol" w:cs="Symbol" w:hint="default"/>
    </w:rPr>
  </w:style>
  <w:style w:type="character" w:customStyle="1" w:styleId="WW8Num29z1">
    <w:name w:val="WW8Num29z1"/>
    <w:rsid w:val="005F0E27"/>
    <w:rPr>
      <w:rFonts w:ascii="Courier New" w:hAnsi="Courier New" w:cs="Courier New" w:hint="default"/>
    </w:rPr>
  </w:style>
  <w:style w:type="character" w:customStyle="1" w:styleId="WW8Num29z2">
    <w:name w:val="WW8Num29z2"/>
    <w:rsid w:val="005F0E27"/>
    <w:rPr>
      <w:rFonts w:ascii="Wingdings" w:hAnsi="Wingdings" w:cs="Wingdings" w:hint="default"/>
    </w:rPr>
  </w:style>
  <w:style w:type="character" w:customStyle="1" w:styleId="WW8Num30z0">
    <w:name w:val="WW8Num30z0"/>
    <w:rsid w:val="005F0E27"/>
  </w:style>
  <w:style w:type="character" w:customStyle="1" w:styleId="WW8Num30z1">
    <w:name w:val="WW8Num30z1"/>
    <w:rsid w:val="005F0E27"/>
  </w:style>
  <w:style w:type="character" w:customStyle="1" w:styleId="WW8Num30z2">
    <w:name w:val="WW8Num30z2"/>
    <w:rsid w:val="005F0E27"/>
  </w:style>
  <w:style w:type="character" w:customStyle="1" w:styleId="WW8Num30z3">
    <w:name w:val="WW8Num30z3"/>
    <w:rsid w:val="005F0E27"/>
  </w:style>
  <w:style w:type="character" w:customStyle="1" w:styleId="WW8Num30z4">
    <w:name w:val="WW8Num30z4"/>
    <w:rsid w:val="005F0E27"/>
  </w:style>
  <w:style w:type="character" w:customStyle="1" w:styleId="WW8Num30z5">
    <w:name w:val="WW8Num30z5"/>
    <w:rsid w:val="005F0E27"/>
  </w:style>
  <w:style w:type="character" w:customStyle="1" w:styleId="WW8Num30z6">
    <w:name w:val="WW8Num30z6"/>
    <w:rsid w:val="005F0E27"/>
  </w:style>
  <w:style w:type="character" w:customStyle="1" w:styleId="WW8Num30z7">
    <w:name w:val="WW8Num30z7"/>
    <w:rsid w:val="005F0E27"/>
  </w:style>
  <w:style w:type="character" w:customStyle="1" w:styleId="WW8Num30z8">
    <w:name w:val="WW8Num30z8"/>
    <w:rsid w:val="005F0E27"/>
  </w:style>
  <w:style w:type="character" w:customStyle="1" w:styleId="WW8Num31z0">
    <w:name w:val="WW8Num31z0"/>
    <w:rsid w:val="005F0E27"/>
    <w:rPr>
      <w:rFonts w:ascii="Symbol" w:hAnsi="Symbol" w:cs="Symbol" w:hint="default"/>
    </w:rPr>
  </w:style>
  <w:style w:type="character" w:customStyle="1" w:styleId="WW8Num31z1">
    <w:name w:val="WW8Num31z1"/>
    <w:rsid w:val="005F0E27"/>
    <w:rPr>
      <w:rFonts w:ascii="Courier New" w:hAnsi="Courier New" w:cs="Courier New" w:hint="default"/>
    </w:rPr>
  </w:style>
  <w:style w:type="character" w:customStyle="1" w:styleId="WW8Num31z2">
    <w:name w:val="WW8Num31z2"/>
    <w:rsid w:val="005F0E27"/>
    <w:rPr>
      <w:rFonts w:ascii="Wingdings" w:hAnsi="Wingdings" w:cs="Wingdings" w:hint="default"/>
    </w:rPr>
  </w:style>
  <w:style w:type="character" w:customStyle="1" w:styleId="WW8Num32z0">
    <w:name w:val="WW8Num32z0"/>
    <w:rsid w:val="005F0E27"/>
    <w:rPr>
      <w:rFonts w:ascii="Symbol" w:hAnsi="Symbol" w:cs="Symbol" w:hint="default"/>
    </w:rPr>
  </w:style>
  <w:style w:type="character" w:customStyle="1" w:styleId="WW8Num32z1">
    <w:name w:val="WW8Num32z1"/>
    <w:rsid w:val="005F0E27"/>
    <w:rPr>
      <w:rFonts w:ascii="Courier New" w:hAnsi="Courier New" w:cs="Courier New" w:hint="default"/>
    </w:rPr>
  </w:style>
  <w:style w:type="character" w:customStyle="1" w:styleId="WW8Num32z2">
    <w:name w:val="WW8Num32z2"/>
    <w:rsid w:val="005F0E27"/>
    <w:rPr>
      <w:rFonts w:ascii="Wingdings" w:hAnsi="Wingdings" w:cs="Wingdings" w:hint="default"/>
    </w:rPr>
  </w:style>
  <w:style w:type="character" w:customStyle="1" w:styleId="WW8Num33z0">
    <w:name w:val="WW8Num33z0"/>
    <w:rsid w:val="005F0E27"/>
    <w:rPr>
      <w:rFonts w:hint="default"/>
    </w:rPr>
  </w:style>
  <w:style w:type="character" w:customStyle="1" w:styleId="WW8Num34z0">
    <w:name w:val="WW8Num34z0"/>
    <w:rsid w:val="005F0E27"/>
    <w:rPr>
      <w:rFonts w:hint="default"/>
      <w:b w:val="0"/>
    </w:rPr>
  </w:style>
  <w:style w:type="character" w:customStyle="1" w:styleId="WW8Num35z0">
    <w:name w:val="WW8Num35z0"/>
    <w:rsid w:val="005F0E27"/>
    <w:rPr>
      <w:rFonts w:ascii="Arial" w:hAnsi="Arial" w:cs="Arial" w:hint="default"/>
    </w:rPr>
  </w:style>
  <w:style w:type="character" w:customStyle="1" w:styleId="WW8Num35z1">
    <w:name w:val="WW8Num35z1"/>
    <w:rsid w:val="005F0E27"/>
    <w:rPr>
      <w:rFonts w:ascii="Times New Roman" w:hAnsi="Times New Roman" w:cs="Times New Roman" w:hint="default"/>
      <w:sz w:val="28"/>
    </w:rPr>
  </w:style>
  <w:style w:type="character" w:customStyle="1" w:styleId="WW8Num36z0">
    <w:name w:val="WW8Num36z0"/>
    <w:rsid w:val="005F0E27"/>
    <w:rPr>
      <w:rFonts w:ascii="Calibri" w:hAnsi="Calibri" w:hint="default"/>
      <w:sz w:val="22"/>
      <w:szCs w:val="22"/>
    </w:rPr>
  </w:style>
  <w:style w:type="character" w:customStyle="1" w:styleId="WW8Num37z0">
    <w:name w:val="WW8Num37z0"/>
    <w:rsid w:val="005F0E27"/>
    <w:rPr>
      <w:rFonts w:hint="default"/>
    </w:rPr>
  </w:style>
  <w:style w:type="character" w:customStyle="1" w:styleId="WW8Num37z1">
    <w:name w:val="WW8Num37z1"/>
    <w:rsid w:val="005F0E27"/>
  </w:style>
  <w:style w:type="character" w:customStyle="1" w:styleId="WW8Num37z2">
    <w:name w:val="WW8Num37z2"/>
    <w:rsid w:val="005F0E27"/>
  </w:style>
  <w:style w:type="character" w:customStyle="1" w:styleId="WW8Num37z3">
    <w:name w:val="WW8Num37z3"/>
    <w:rsid w:val="005F0E27"/>
  </w:style>
  <w:style w:type="character" w:customStyle="1" w:styleId="WW8Num37z4">
    <w:name w:val="WW8Num37z4"/>
    <w:rsid w:val="005F0E27"/>
  </w:style>
  <w:style w:type="character" w:customStyle="1" w:styleId="WW8Num37z5">
    <w:name w:val="WW8Num37z5"/>
    <w:rsid w:val="005F0E27"/>
  </w:style>
  <w:style w:type="character" w:customStyle="1" w:styleId="WW8Num37z6">
    <w:name w:val="WW8Num37z6"/>
    <w:rsid w:val="005F0E27"/>
  </w:style>
  <w:style w:type="character" w:customStyle="1" w:styleId="WW8Num37z7">
    <w:name w:val="WW8Num37z7"/>
    <w:rsid w:val="005F0E27"/>
  </w:style>
  <w:style w:type="character" w:customStyle="1" w:styleId="WW8Num37z8">
    <w:name w:val="WW8Num37z8"/>
    <w:rsid w:val="005F0E27"/>
  </w:style>
  <w:style w:type="character" w:customStyle="1" w:styleId="WW8Num38z0">
    <w:name w:val="WW8Num38z0"/>
    <w:rsid w:val="005F0E27"/>
    <w:rPr>
      <w:rFonts w:hint="default"/>
    </w:rPr>
  </w:style>
  <w:style w:type="character" w:customStyle="1" w:styleId="WW8Num38z1">
    <w:name w:val="WW8Num38z1"/>
    <w:rsid w:val="005F0E27"/>
    <w:rPr>
      <w:rFonts w:ascii="Courier New" w:hAnsi="Courier New" w:cs="Courier New" w:hint="default"/>
    </w:rPr>
  </w:style>
  <w:style w:type="character" w:customStyle="1" w:styleId="WW8Num38z2">
    <w:name w:val="WW8Num38z2"/>
    <w:rsid w:val="005F0E27"/>
    <w:rPr>
      <w:rFonts w:ascii="Wingdings" w:hAnsi="Wingdings" w:cs="Wingdings" w:hint="default"/>
    </w:rPr>
  </w:style>
  <w:style w:type="character" w:customStyle="1" w:styleId="WW8Num38z3">
    <w:name w:val="WW8Num38z3"/>
    <w:rsid w:val="005F0E27"/>
    <w:rPr>
      <w:rFonts w:ascii="Symbol" w:hAnsi="Symbol" w:cs="Symbol" w:hint="default"/>
    </w:rPr>
  </w:style>
  <w:style w:type="character" w:customStyle="1" w:styleId="WW8Num39z0">
    <w:name w:val="WW8Num39z0"/>
    <w:rsid w:val="005F0E27"/>
    <w:rPr>
      <w:rFonts w:hint="default"/>
    </w:rPr>
  </w:style>
  <w:style w:type="character" w:customStyle="1" w:styleId="WW8Num40z0">
    <w:name w:val="WW8Num40z0"/>
    <w:rsid w:val="005F0E27"/>
    <w:rPr>
      <w:rFonts w:cs="Times New Roman"/>
    </w:rPr>
  </w:style>
  <w:style w:type="character" w:customStyle="1" w:styleId="WW8Num41z0">
    <w:name w:val="WW8Num41z0"/>
    <w:rsid w:val="005F0E27"/>
    <w:rPr>
      <w:rFonts w:hint="default"/>
    </w:rPr>
  </w:style>
  <w:style w:type="character" w:customStyle="1" w:styleId="WW8Num41z1">
    <w:name w:val="WW8Num41z1"/>
    <w:rsid w:val="005F0E27"/>
    <w:rPr>
      <w:rFonts w:ascii="Symbol" w:hAnsi="Symbol" w:cs="Symbol" w:hint="default"/>
    </w:rPr>
  </w:style>
  <w:style w:type="character" w:customStyle="1" w:styleId="WW8Num42z0">
    <w:name w:val="WW8Num42z0"/>
    <w:rsid w:val="005F0E27"/>
    <w:rPr>
      <w:rFonts w:hint="default"/>
    </w:rPr>
  </w:style>
  <w:style w:type="character" w:customStyle="1" w:styleId="WW8Num43z0">
    <w:name w:val="WW8Num43z0"/>
    <w:rsid w:val="005F0E27"/>
    <w:rPr>
      <w:rFonts w:ascii="Symbol" w:hAnsi="Symbol" w:cs="Symbol" w:hint="default"/>
    </w:rPr>
  </w:style>
  <w:style w:type="character" w:customStyle="1" w:styleId="WW8Num43z1">
    <w:name w:val="WW8Num43z1"/>
    <w:rsid w:val="005F0E27"/>
    <w:rPr>
      <w:rFonts w:ascii="Courier New" w:hAnsi="Courier New" w:cs="Courier New" w:hint="default"/>
    </w:rPr>
  </w:style>
  <w:style w:type="character" w:customStyle="1" w:styleId="WW8Num43z2">
    <w:name w:val="WW8Num43z2"/>
    <w:rsid w:val="005F0E27"/>
    <w:rPr>
      <w:rFonts w:ascii="Wingdings" w:hAnsi="Wingdings" w:cs="Wingdings" w:hint="default"/>
    </w:rPr>
  </w:style>
  <w:style w:type="character" w:customStyle="1" w:styleId="WW8Num44z0">
    <w:name w:val="WW8Num44z0"/>
    <w:rsid w:val="005F0E27"/>
    <w:rPr>
      <w:rFonts w:ascii="Symbol" w:hAnsi="Symbol" w:cs="Symbol" w:hint="default"/>
    </w:rPr>
  </w:style>
  <w:style w:type="character" w:customStyle="1" w:styleId="WW8Num44z1">
    <w:name w:val="WW8Num44z1"/>
    <w:rsid w:val="005F0E27"/>
    <w:rPr>
      <w:rFonts w:ascii="Courier New" w:hAnsi="Courier New" w:cs="Courier New" w:hint="default"/>
    </w:rPr>
  </w:style>
  <w:style w:type="character" w:customStyle="1" w:styleId="WW8Num44z2">
    <w:name w:val="WW8Num44z2"/>
    <w:rsid w:val="005F0E27"/>
    <w:rPr>
      <w:rFonts w:ascii="Wingdings" w:hAnsi="Wingdings" w:cs="Wingdings" w:hint="default"/>
    </w:rPr>
  </w:style>
  <w:style w:type="character" w:customStyle="1" w:styleId="WW8Num45z0">
    <w:name w:val="WW8Num45z0"/>
    <w:rsid w:val="005F0E27"/>
    <w:rPr>
      <w:rFonts w:ascii="Symbol" w:hAnsi="Symbol" w:cs="Symbol" w:hint="default"/>
    </w:rPr>
  </w:style>
  <w:style w:type="character" w:customStyle="1" w:styleId="WW8Num45z1">
    <w:name w:val="WW8Num45z1"/>
    <w:rsid w:val="005F0E27"/>
    <w:rPr>
      <w:rFonts w:ascii="Courier New" w:hAnsi="Courier New" w:cs="Courier New" w:hint="default"/>
    </w:rPr>
  </w:style>
  <w:style w:type="character" w:customStyle="1" w:styleId="WW8Num45z2">
    <w:name w:val="WW8Num45z2"/>
    <w:rsid w:val="005F0E27"/>
    <w:rPr>
      <w:rFonts w:ascii="Wingdings" w:hAnsi="Wingdings" w:cs="Wingdings" w:hint="default"/>
    </w:rPr>
  </w:style>
  <w:style w:type="character" w:customStyle="1" w:styleId="WW8Num46z0">
    <w:name w:val="WW8Num46z0"/>
    <w:rsid w:val="005F0E27"/>
  </w:style>
  <w:style w:type="character" w:customStyle="1" w:styleId="WW8Num46z1">
    <w:name w:val="WW8Num46z1"/>
    <w:rsid w:val="005F0E27"/>
  </w:style>
  <w:style w:type="character" w:customStyle="1" w:styleId="WW8Num46z2">
    <w:name w:val="WW8Num46z2"/>
    <w:rsid w:val="005F0E27"/>
  </w:style>
  <w:style w:type="character" w:customStyle="1" w:styleId="WW8Num46z3">
    <w:name w:val="WW8Num46z3"/>
    <w:rsid w:val="005F0E27"/>
  </w:style>
  <w:style w:type="character" w:customStyle="1" w:styleId="WW8Num46z4">
    <w:name w:val="WW8Num46z4"/>
    <w:rsid w:val="005F0E27"/>
  </w:style>
  <w:style w:type="character" w:customStyle="1" w:styleId="WW8Num46z5">
    <w:name w:val="WW8Num46z5"/>
    <w:rsid w:val="005F0E27"/>
  </w:style>
  <w:style w:type="character" w:customStyle="1" w:styleId="WW8Num46z6">
    <w:name w:val="WW8Num46z6"/>
    <w:rsid w:val="005F0E27"/>
  </w:style>
  <w:style w:type="character" w:customStyle="1" w:styleId="WW8Num46z7">
    <w:name w:val="WW8Num46z7"/>
    <w:rsid w:val="005F0E27"/>
  </w:style>
  <w:style w:type="character" w:customStyle="1" w:styleId="WW8Num46z8">
    <w:name w:val="WW8Num46z8"/>
    <w:rsid w:val="005F0E27"/>
  </w:style>
  <w:style w:type="character" w:customStyle="1" w:styleId="WW8Num47z0">
    <w:name w:val="WW8Num47z0"/>
    <w:rsid w:val="005F0E27"/>
    <w:rPr>
      <w:rFonts w:cs="Calibri" w:hint="default"/>
    </w:rPr>
  </w:style>
  <w:style w:type="character" w:customStyle="1" w:styleId="10">
    <w:name w:val="Основной шрифт абзаца1"/>
    <w:rsid w:val="005F0E27"/>
  </w:style>
  <w:style w:type="character" w:styleId="a3">
    <w:name w:val="Hyperlink"/>
    <w:rsid w:val="005F0E27"/>
    <w:rPr>
      <w:color w:val="000080"/>
      <w:u w:val="single"/>
    </w:rPr>
  </w:style>
  <w:style w:type="character" w:styleId="a4">
    <w:name w:val="Strong"/>
    <w:qFormat/>
    <w:rsid w:val="005F0E27"/>
    <w:rPr>
      <w:b/>
      <w:bCs/>
    </w:rPr>
  </w:style>
  <w:style w:type="character" w:customStyle="1" w:styleId="11">
    <w:name w:val="Знак примечания1"/>
    <w:rsid w:val="005F0E27"/>
    <w:rPr>
      <w:sz w:val="16"/>
      <w:szCs w:val="16"/>
    </w:rPr>
  </w:style>
  <w:style w:type="character" w:customStyle="1" w:styleId="a5">
    <w:name w:val="Символ сноски"/>
    <w:rsid w:val="005F0E27"/>
    <w:rPr>
      <w:vertAlign w:val="superscript"/>
    </w:rPr>
  </w:style>
  <w:style w:type="character" w:customStyle="1" w:styleId="a6">
    <w:name w:val="Нижний колонтитул Знак"/>
    <w:uiPriority w:val="99"/>
    <w:rsid w:val="005F0E27"/>
    <w:rPr>
      <w:rFonts w:ascii="Pragmatica Slab Book" w:eastAsia="Pragmatica Slab Book" w:hAnsi="Pragmatica Slab Book" w:cs="Pragmatica Slab Book"/>
      <w:sz w:val="22"/>
      <w:szCs w:val="22"/>
      <w:lang w:val="en-US"/>
    </w:rPr>
  </w:style>
  <w:style w:type="character" w:styleId="a7">
    <w:name w:val="footnote reference"/>
    <w:rsid w:val="005F0E27"/>
    <w:rPr>
      <w:vertAlign w:val="superscript"/>
    </w:rPr>
  </w:style>
  <w:style w:type="character" w:styleId="a8">
    <w:name w:val="endnote reference"/>
    <w:rsid w:val="005F0E27"/>
    <w:rPr>
      <w:vertAlign w:val="superscript"/>
    </w:rPr>
  </w:style>
  <w:style w:type="character" w:customStyle="1" w:styleId="a9">
    <w:name w:val="Символ концевой сноски"/>
    <w:rsid w:val="005F0E27"/>
  </w:style>
  <w:style w:type="paragraph" w:customStyle="1" w:styleId="12">
    <w:name w:val="Заголовок1"/>
    <w:basedOn w:val="a"/>
    <w:next w:val="aa"/>
    <w:rsid w:val="005F0E27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a">
    <w:name w:val="Body Text"/>
    <w:basedOn w:val="a"/>
    <w:rsid w:val="005F0E27"/>
    <w:pPr>
      <w:spacing w:after="120"/>
    </w:pPr>
  </w:style>
  <w:style w:type="paragraph" w:styleId="ab">
    <w:name w:val="List"/>
    <w:basedOn w:val="aa"/>
    <w:rsid w:val="005F0E27"/>
    <w:rPr>
      <w:rFonts w:cs="Lohit Devanagari"/>
    </w:rPr>
  </w:style>
  <w:style w:type="paragraph" w:styleId="ac">
    <w:name w:val="caption"/>
    <w:basedOn w:val="a"/>
    <w:qFormat/>
    <w:rsid w:val="005F0E27"/>
    <w:pPr>
      <w:suppressLineNumbers/>
      <w:spacing w:before="120" w:after="120"/>
    </w:pPr>
    <w:rPr>
      <w:rFonts w:cs="Lohit Devanagari"/>
      <w:i/>
      <w:iCs/>
      <w:sz w:val="24"/>
    </w:rPr>
  </w:style>
  <w:style w:type="paragraph" w:customStyle="1" w:styleId="13">
    <w:name w:val="Указатель1"/>
    <w:basedOn w:val="a"/>
    <w:rsid w:val="005F0E27"/>
    <w:pPr>
      <w:suppressLineNumbers/>
    </w:pPr>
    <w:rPr>
      <w:rFonts w:cs="Lohit Devanagari"/>
    </w:rPr>
  </w:style>
  <w:style w:type="paragraph" w:styleId="ad">
    <w:name w:val="Body Text Indent"/>
    <w:basedOn w:val="a"/>
    <w:link w:val="ae"/>
    <w:rsid w:val="005F0E27"/>
    <w:pPr>
      <w:widowControl/>
      <w:suppressAutoHyphens w:val="0"/>
      <w:ind w:left="360"/>
    </w:pPr>
    <w:rPr>
      <w:rFonts w:ascii="Times New Roman" w:eastAsia="Times New Roman" w:hAnsi="Times New Roman" w:cs="Times New Roman"/>
      <w:kern w:val="0"/>
      <w:sz w:val="24"/>
      <w:szCs w:val="20"/>
    </w:rPr>
  </w:style>
  <w:style w:type="paragraph" w:styleId="af">
    <w:name w:val="Normal (Web)"/>
    <w:basedOn w:val="a"/>
    <w:rsid w:val="005F0E27"/>
    <w:pPr>
      <w:widowControl/>
      <w:suppressAutoHyphens w:val="0"/>
      <w:spacing w:before="280" w:after="280"/>
    </w:pPr>
    <w:rPr>
      <w:rFonts w:ascii="Times New Roman" w:eastAsia="Times New Roman" w:hAnsi="Times New Roman" w:cs="Times New Roman"/>
      <w:kern w:val="0"/>
      <w:sz w:val="24"/>
    </w:rPr>
  </w:style>
  <w:style w:type="paragraph" w:styleId="af0">
    <w:name w:val="Balloon Text"/>
    <w:basedOn w:val="a"/>
    <w:rsid w:val="005F0E27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sid w:val="005F0E27"/>
    <w:rPr>
      <w:szCs w:val="20"/>
    </w:rPr>
  </w:style>
  <w:style w:type="paragraph" w:styleId="af1">
    <w:name w:val="annotation subject"/>
    <w:basedOn w:val="14"/>
    <w:next w:val="14"/>
    <w:rsid w:val="005F0E27"/>
    <w:rPr>
      <w:b/>
      <w:bCs/>
    </w:rPr>
  </w:style>
  <w:style w:type="paragraph" w:styleId="af2">
    <w:name w:val="footnote text"/>
    <w:basedOn w:val="a"/>
    <w:rsid w:val="005F0E27"/>
    <w:rPr>
      <w:szCs w:val="20"/>
    </w:rPr>
  </w:style>
  <w:style w:type="paragraph" w:styleId="af3">
    <w:name w:val="footer"/>
    <w:basedOn w:val="a"/>
    <w:uiPriority w:val="99"/>
    <w:rsid w:val="005F0E27"/>
    <w:pPr>
      <w:tabs>
        <w:tab w:val="center" w:pos="4677"/>
        <w:tab w:val="right" w:pos="9355"/>
      </w:tabs>
      <w:suppressAutoHyphens w:val="0"/>
      <w:autoSpaceDE w:val="0"/>
    </w:pPr>
    <w:rPr>
      <w:rFonts w:ascii="Pragmatica Slab Book" w:eastAsia="Pragmatica Slab Book" w:hAnsi="Pragmatica Slab Book" w:cs="Pragmatica Slab Book"/>
      <w:kern w:val="0"/>
      <w:sz w:val="22"/>
      <w:szCs w:val="22"/>
      <w:lang w:val="en-US"/>
    </w:rPr>
  </w:style>
  <w:style w:type="paragraph" w:customStyle="1" w:styleId="af4">
    <w:name w:val="Содержимое таблицы"/>
    <w:basedOn w:val="a"/>
    <w:rsid w:val="005F0E27"/>
    <w:pPr>
      <w:suppressLineNumbers/>
    </w:pPr>
  </w:style>
  <w:style w:type="paragraph" w:customStyle="1" w:styleId="af5">
    <w:name w:val="Заголовок таблицы"/>
    <w:basedOn w:val="af4"/>
    <w:rsid w:val="005F0E27"/>
    <w:pPr>
      <w:jc w:val="center"/>
    </w:pPr>
    <w:rPr>
      <w:b/>
      <w:bCs/>
    </w:rPr>
  </w:style>
  <w:style w:type="character" w:customStyle="1" w:styleId="ae">
    <w:name w:val="Основной текст с отступом Знак"/>
    <w:link w:val="ad"/>
    <w:rsid w:val="00F91812"/>
    <w:rPr>
      <w:sz w:val="24"/>
      <w:lang w:eastAsia="zh-CN"/>
    </w:rPr>
  </w:style>
  <w:style w:type="paragraph" w:styleId="af6">
    <w:name w:val="header"/>
    <w:basedOn w:val="a"/>
    <w:link w:val="af7"/>
    <w:uiPriority w:val="99"/>
    <w:unhideWhenUsed/>
    <w:rsid w:val="00DE5218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DE5218"/>
    <w:rPr>
      <w:rFonts w:ascii="Arial" w:eastAsia="Arial Unicode MS" w:hAnsi="Arial" w:cs="Arial"/>
      <w:kern w:val="2"/>
      <w:szCs w:val="24"/>
      <w:lang w:eastAsia="zh-CN"/>
    </w:rPr>
  </w:style>
  <w:style w:type="paragraph" w:styleId="af8">
    <w:name w:val="List Paragraph"/>
    <w:basedOn w:val="a"/>
    <w:uiPriority w:val="34"/>
    <w:qFormat/>
    <w:rsid w:val="00151EC1"/>
    <w:pPr>
      <w:ind w:left="720"/>
      <w:contextualSpacing/>
    </w:pPr>
  </w:style>
  <w:style w:type="character" w:customStyle="1" w:styleId="60">
    <w:name w:val="Заголовок 6 Знак"/>
    <w:basedOn w:val="a0"/>
    <w:link w:val="6"/>
    <w:uiPriority w:val="9"/>
    <w:semiHidden/>
    <w:rsid w:val="00750983"/>
    <w:rPr>
      <w:rFonts w:asciiTheme="majorHAnsi" w:eastAsiaTheme="majorEastAsia" w:hAnsiTheme="majorHAnsi" w:cstheme="majorBidi"/>
      <w:i/>
      <w:iCs/>
      <w:color w:val="243F60" w:themeColor="accent1" w:themeShade="7F"/>
      <w:kern w:val="2"/>
      <w:szCs w:val="24"/>
      <w:lang w:eastAsia="zh-CN"/>
    </w:rPr>
  </w:style>
  <w:style w:type="paragraph" w:styleId="3">
    <w:name w:val="Body Text Indent 3"/>
    <w:basedOn w:val="a"/>
    <w:link w:val="30"/>
    <w:semiHidden/>
    <w:unhideWhenUsed/>
    <w:rsid w:val="00750983"/>
    <w:pPr>
      <w:spacing w:after="120"/>
      <w:ind w:left="283"/>
    </w:pPr>
    <w:rPr>
      <w:rFonts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750983"/>
    <w:rPr>
      <w:rFonts w:ascii="Arial" w:eastAsia="Arial Unicode MS" w:hAnsi="Arial"/>
      <w:kern w:val="2"/>
      <w:sz w:val="16"/>
      <w:szCs w:val="16"/>
    </w:rPr>
  </w:style>
  <w:style w:type="paragraph" w:customStyle="1" w:styleId="15">
    <w:name w:val="Абзац списка1"/>
    <w:basedOn w:val="a"/>
    <w:rsid w:val="00750983"/>
    <w:pPr>
      <w:widowControl/>
      <w:suppressAutoHyphens w:val="0"/>
      <w:spacing w:after="200" w:line="276" w:lineRule="auto"/>
      <w:ind w:left="720"/>
    </w:pPr>
    <w:rPr>
      <w:rFonts w:ascii="Cambria" w:eastAsia="Times New Roman" w:hAnsi="Cambria" w:cs="Times New Roman"/>
      <w:kern w:val="0"/>
      <w:sz w:val="22"/>
      <w:szCs w:val="22"/>
      <w:lang w:eastAsia="en-US"/>
    </w:rPr>
  </w:style>
  <w:style w:type="character" w:customStyle="1" w:styleId="fontstyle01">
    <w:name w:val="fontstyle01"/>
    <w:basedOn w:val="a0"/>
    <w:rsid w:val="0071326D"/>
    <w:rPr>
      <w:rFonts w:ascii="Cambria" w:hAnsi="Cambria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71326D"/>
    <w:rPr>
      <w:rFonts w:ascii="Symbol" w:hAnsi="Symbo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71326D"/>
    <w:rPr>
      <w:rFonts w:ascii="Cambria" w:hAnsi="Cambria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71326D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table" w:styleId="af9">
    <w:name w:val="Table Grid"/>
    <w:basedOn w:val="a1"/>
    <w:uiPriority w:val="59"/>
    <w:unhideWhenUsed/>
    <w:rsid w:val="00A241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4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2.tiff"/><Relationship Id="rId4" Type="http://schemas.openxmlformats.org/officeDocument/2006/relationships/settings" Target="settings.xml"/><Relationship Id="rId9" Type="http://schemas.openxmlformats.org/officeDocument/2006/relationships/hyperlink" Target="http://&#1087;&#1088;&#1080;&#1095;&#1091;&#1076;&#1100;&#1077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D1A50-5675-4A18-B542-25E8786FF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8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ПРОВЕДЕНИЯ ПСКОВСКОГО ОБЛАСТНОГО ЭКОЛОГИЧЕСКОГО КОНКУРСА</vt:lpstr>
    </vt:vector>
  </TitlesOfParts>
  <Company/>
  <LinksUpToDate>false</LinksUpToDate>
  <CharactersWithSpaces>18048</CharactersWithSpaces>
  <SharedDoc>false</SharedDoc>
  <HLinks>
    <vt:vector size="18" baseType="variant">
      <vt:variant>
        <vt:i4>3801122</vt:i4>
      </vt:variant>
      <vt:variant>
        <vt:i4>6</vt:i4>
      </vt:variant>
      <vt:variant>
        <vt:i4>0</vt:i4>
      </vt:variant>
      <vt:variant>
        <vt:i4>5</vt:i4>
      </vt:variant>
      <vt:variant>
        <vt:lpwstr>https://informpskov.ru/</vt:lpwstr>
      </vt:variant>
      <vt:variant>
        <vt:lpwstr/>
      </vt:variant>
      <vt:variant>
        <vt:i4>2621476</vt:i4>
      </vt:variant>
      <vt:variant>
        <vt:i4>3</vt:i4>
      </vt:variant>
      <vt:variant>
        <vt:i4>0</vt:i4>
      </vt:variant>
      <vt:variant>
        <vt:i4>5</vt:i4>
      </vt:variant>
      <vt:variant>
        <vt:lpwstr>http://genius.pskovedu.ru/</vt:lpwstr>
      </vt:variant>
      <vt:variant>
        <vt:lpwstr/>
      </vt:variant>
      <vt:variant>
        <vt:i4>6553626</vt:i4>
      </vt:variant>
      <vt:variant>
        <vt:i4>0</vt:i4>
      </vt:variant>
      <vt:variant>
        <vt:i4>0</vt:i4>
      </vt:variant>
      <vt:variant>
        <vt:i4>5</vt:i4>
      </vt:variant>
      <vt:variant>
        <vt:lpwstr>mailto:org500@pskovedu.ru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ПРОВЕДЕНИЯ ПСКОВСКОГО ОБЛАСТНОГО ЭКОЛОГИЧЕСКОГО КОНКУРСА</dc:title>
  <dc:creator>Andrew</dc:creator>
  <cp:lastModifiedBy>olga</cp:lastModifiedBy>
  <cp:revision>9</cp:revision>
  <cp:lastPrinted>2020-10-27T11:42:00Z</cp:lastPrinted>
  <dcterms:created xsi:type="dcterms:W3CDTF">2020-10-27T13:14:00Z</dcterms:created>
  <dcterms:modified xsi:type="dcterms:W3CDTF">2020-10-30T11:37:00Z</dcterms:modified>
</cp:coreProperties>
</file>